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C9D3985" w14:textId="77777777" w:rsidR="00E63E30" w:rsidRPr="00D039FB" w:rsidRDefault="00E63E30" w:rsidP="0079014B">
      <w:pPr>
        <w:pStyle w:val="Akapitzlist1"/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5429B0EF" w14:textId="0A0E0740" w:rsidR="0079014B" w:rsidRPr="00D039FB" w:rsidRDefault="00AD4E9D" w:rsidP="0079014B">
      <w:pPr>
        <w:pStyle w:val="Akapitzlist1"/>
        <w:spacing w:after="0" w:line="276" w:lineRule="auto"/>
        <w:ind w:left="0"/>
        <w:jc w:val="center"/>
        <w:rPr>
          <w:rFonts w:asciiTheme="minorHAnsi" w:hAnsiTheme="minorHAnsi" w:cstheme="minorHAnsi"/>
          <w:b/>
        </w:rPr>
      </w:pPr>
      <w:r w:rsidRPr="00D039FB">
        <w:rPr>
          <w:rFonts w:asciiTheme="minorHAnsi" w:hAnsiTheme="minorHAnsi" w:cstheme="minorHAnsi"/>
          <w:b/>
        </w:rPr>
        <w:t xml:space="preserve">Wewnętrzne procedury bezpieczeństwa funkcjonowania </w:t>
      </w:r>
      <w:r w:rsidRPr="00D039FB">
        <w:rPr>
          <w:rFonts w:asciiTheme="minorHAnsi" w:hAnsiTheme="minorHAnsi" w:cstheme="minorHAnsi"/>
          <w:b/>
        </w:rPr>
        <w:br/>
        <w:t xml:space="preserve">Publicznej Szkoły Podstawowej nr </w:t>
      </w:r>
      <w:r w:rsidR="00DC15BB">
        <w:rPr>
          <w:rFonts w:asciiTheme="minorHAnsi" w:hAnsiTheme="minorHAnsi" w:cstheme="minorHAnsi"/>
          <w:b/>
        </w:rPr>
        <w:t xml:space="preserve">24 </w:t>
      </w:r>
      <w:r w:rsidRPr="00D039FB">
        <w:rPr>
          <w:rFonts w:asciiTheme="minorHAnsi" w:hAnsiTheme="minorHAnsi" w:cstheme="minorHAnsi"/>
          <w:b/>
        </w:rPr>
        <w:t xml:space="preserve"> </w:t>
      </w:r>
      <w:r w:rsidR="0079014B" w:rsidRPr="00D039FB">
        <w:rPr>
          <w:rFonts w:asciiTheme="minorHAnsi" w:hAnsiTheme="minorHAnsi" w:cstheme="minorHAnsi"/>
          <w:b/>
        </w:rPr>
        <w:t xml:space="preserve">                            </w:t>
      </w:r>
    </w:p>
    <w:p w14:paraId="66B49043" w14:textId="1A75BB76" w:rsidR="00622BC4" w:rsidRPr="00D039FB" w:rsidRDefault="00AD4E9D" w:rsidP="0079014B">
      <w:pPr>
        <w:pStyle w:val="Akapitzlist1"/>
        <w:spacing w:after="0" w:line="276" w:lineRule="auto"/>
        <w:ind w:left="0"/>
        <w:jc w:val="center"/>
        <w:rPr>
          <w:rFonts w:asciiTheme="minorHAnsi" w:hAnsiTheme="minorHAnsi" w:cstheme="minorHAnsi"/>
          <w:b/>
        </w:rPr>
      </w:pPr>
      <w:r w:rsidRPr="00D039FB">
        <w:rPr>
          <w:rFonts w:asciiTheme="minorHAnsi" w:hAnsiTheme="minorHAnsi" w:cstheme="minorHAnsi"/>
          <w:b/>
        </w:rPr>
        <w:t xml:space="preserve">im. </w:t>
      </w:r>
      <w:r w:rsidR="00DC15BB">
        <w:rPr>
          <w:rFonts w:asciiTheme="minorHAnsi" w:hAnsiTheme="minorHAnsi" w:cstheme="minorHAnsi"/>
          <w:b/>
        </w:rPr>
        <w:t>Przyjaźni Narodów Świat</w:t>
      </w:r>
      <w:r w:rsidR="0079014B" w:rsidRPr="00D039FB">
        <w:rPr>
          <w:rFonts w:asciiTheme="minorHAnsi" w:hAnsiTheme="minorHAnsi" w:cstheme="minorHAnsi"/>
          <w:b/>
        </w:rPr>
        <w:t xml:space="preserve"> w Opolu</w:t>
      </w:r>
      <w:r w:rsidRPr="00D039FB">
        <w:rPr>
          <w:rFonts w:asciiTheme="minorHAnsi" w:hAnsiTheme="minorHAnsi" w:cstheme="minorHAnsi"/>
          <w:b/>
        </w:rPr>
        <w:t xml:space="preserve"> </w:t>
      </w:r>
      <w:r w:rsidRPr="00D039FB">
        <w:rPr>
          <w:rFonts w:asciiTheme="minorHAnsi" w:hAnsiTheme="minorHAnsi" w:cstheme="minorHAnsi"/>
          <w:b/>
        </w:rPr>
        <w:br/>
        <w:t xml:space="preserve">w stanie zagrożenia epidemicznego </w:t>
      </w:r>
      <w:r w:rsidR="00672FC5" w:rsidRPr="00D039FB">
        <w:rPr>
          <w:rFonts w:asciiTheme="minorHAnsi" w:hAnsiTheme="minorHAnsi" w:cstheme="minorHAnsi"/>
          <w:b/>
        </w:rPr>
        <w:t>dla organizacji zajęć uczniów klas 1-3</w:t>
      </w:r>
      <w:r w:rsidRPr="00D039FB">
        <w:rPr>
          <w:rFonts w:asciiTheme="minorHAnsi" w:hAnsiTheme="minorHAnsi" w:cstheme="minorHAnsi"/>
          <w:b/>
        </w:rPr>
        <w:br/>
      </w:r>
    </w:p>
    <w:p w14:paraId="380F3860" w14:textId="3D47FD18" w:rsidR="00622BC4" w:rsidRPr="00D039FB" w:rsidRDefault="00AD4E9D" w:rsidP="0079014B">
      <w:pPr>
        <w:pStyle w:val="Akapitzlist1"/>
        <w:spacing w:after="0" w:line="276" w:lineRule="auto"/>
        <w:ind w:left="0"/>
        <w:jc w:val="both"/>
        <w:rPr>
          <w:rFonts w:asciiTheme="minorHAnsi" w:hAnsiTheme="minorHAnsi" w:cstheme="minorHAnsi"/>
          <w:bCs/>
          <w:iCs/>
        </w:rPr>
      </w:pPr>
      <w:r w:rsidRPr="00D039FB">
        <w:rPr>
          <w:rFonts w:asciiTheme="minorHAnsi" w:hAnsiTheme="minorHAnsi" w:cstheme="minorHAnsi"/>
          <w:b/>
        </w:rPr>
        <w:t>przygotowan</w:t>
      </w:r>
      <w:r w:rsidR="000B5362">
        <w:rPr>
          <w:rFonts w:asciiTheme="minorHAnsi" w:hAnsiTheme="minorHAnsi" w:cstheme="minorHAnsi"/>
          <w:b/>
        </w:rPr>
        <w:t>o</w:t>
      </w:r>
      <w:r w:rsidRPr="00D039FB">
        <w:rPr>
          <w:rFonts w:asciiTheme="minorHAnsi" w:hAnsiTheme="minorHAnsi" w:cstheme="minorHAnsi"/>
          <w:b/>
        </w:rPr>
        <w:t xml:space="preserve"> na podstawie: </w:t>
      </w:r>
      <w:r w:rsidRPr="00D039FB">
        <w:rPr>
          <w:rFonts w:asciiTheme="minorHAnsi" w:hAnsiTheme="minorHAnsi" w:cstheme="minorHAnsi"/>
          <w:bCs/>
          <w:iCs/>
        </w:rPr>
        <w:t>W</w:t>
      </w:r>
      <w:r w:rsidR="00CE6EC9" w:rsidRPr="00D039FB">
        <w:rPr>
          <w:rFonts w:asciiTheme="minorHAnsi" w:hAnsiTheme="minorHAnsi" w:cstheme="minorHAnsi"/>
          <w:bCs/>
          <w:iCs/>
        </w:rPr>
        <w:t>ytycznych GIS, MZ i MEN</w:t>
      </w:r>
      <w:r w:rsidRPr="00D039FB">
        <w:rPr>
          <w:rFonts w:asciiTheme="minorHAnsi" w:hAnsiTheme="minorHAnsi" w:cstheme="minorHAnsi"/>
          <w:bCs/>
          <w:iCs/>
        </w:rPr>
        <w:t xml:space="preserve"> z dnia </w:t>
      </w:r>
      <w:r w:rsidR="00CE6EC9" w:rsidRPr="00D039FB">
        <w:rPr>
          <w:rFonts w:asciiTheme="minorHAnsi" w:hAnsiTheme="minorHAnsi" w:cstheme="minorHAnsi"/>
          <w:bCs/>
          <w:iCs/>
        </w:rPr>
        <w:t>14 maja 2020 r.</w:t>
      </w:r>
      <w:r w:rsidR="0079014B" w:rsidRPr="00D039FB">
        <w:rPr>
          <w:rFonts w:asciiTheme="minorHAnsi" w:hAnsiTheme="minorHAnsi" w:cstheme="minorHAnsi"/>
          <w:bCs/>
          <w:iCs/>
        </w:rPr>
        <w:t xml:space="preserve">, </w:t>
      </w:r>
    </w:p>
    <w:p w14:paraId="25CD0127" w14:textId="3FF55CBC" w:rsidR="0079014B" w:rsidRPr="00D039FB" w:rsidRDefault="0079014B" w:rsidP="0079014B">
      <w:pPr>
        <w:shd w:val="clear" w:color="auto" w:fill="FAFAFA"/>
        <w:suppressAutoHyphens w:val="0"/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9014B">
        <w:rPr>
          <w:rFonts w:asciiTheme="minorHAnsi" w:eastAsia="Times New Roman" w:hAnsiTheme="minorHAnsi" w:cstheme="minorHAnsi"/>
          <w:lang w:eastAsia="pl-PL"/>
        </w:rPr>
        <w:t xml:space="preserve">ROZPORZĄDZENIA MINISTRA EDUKACJI NARODOWEJ z dnia 14 maja 2020 r. zmieniające rozporządzenie w sprawie szczególnych rozwiązań w okresie czasowego ograniczenia funkcjonowania jednostek systemu oświaty w związku z zapobieganiem, przeciwdziałaniem </w:t>
      </w:r>
      <w:r w:rsidR="00DC15BB">
        <w:rPr>
          <w:rFonts w:asciiTheme="minorHAnsi" w:eastAsia="Times New Roman" w:hAnsiTheme="minorHAnsi" w:cstheme="minorHAnsi"/>
          <w:lang w:eastAsia="pl-PL"/>
        </w:rPr>
        <w:t xml:space="preserve">          </w:t>
      </w:r>
      <w:r w:rsidRPr="0079014B">
        <w:rPr>
          <w:rFonts w:asciiTheme="minorHAnsi" w:eastAsia="Times New Roman" w:hAnsiTheme="minorHAnsi" w:cstheme="minorHAnsi"/>
          <w:lang w:eastAsia="pl-PL"/>
        </w:rPr>
        <w:t>i zwalczaniem COVID-19  (Dz.U. z 2020 poz. 872)</w:t>
      </w:r>
    </w:p>
    <w:p w14:paraId="789E4EF4" w14:textId="77777777" w:rsidR="0079014B" w:rsidRPr="00D039FB" w:rsidRDefault="0079014B" w:rsidP="0079014B">
      <w:pPr>
        <w:shd w:val="clear" w:color="auto" w:fill="FAFAFA"/>
        <w:suppressAutoHyphens w:val="0"/>
        <w:spacing w:after="0" w:line="276" w:lineRule="auto"/>
        <w:ind w:left="2124"/>
        <w:jc w:val="both"/>
        <w:rPr>
          <w:rFonts w:asciiTheme="minorHAnsi" w:eastAsia="Times New Roman" w:hAnsiTheme="minorHAnsi" w:cstheme="minorHAnsi"/>
          <w:lang w:eastAsia="pl-PL"/>
        </w:rPr>
      </w:pPr>
    </w:p>
    <w:p w14:paraId="294A5F12" w14:textId="495FB891" w:rsidR="0079014B" w:rsidRPr="0079014B" w:rsidRDefault="0079014B" w:rsidP="0079014B">
      <w:pPr>
        <w:shd w:val="clear" w:color="auto" w:fill="FAFAFA"/>
        <w:suppressAutoHyphens w:val="0"/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9014B">
        <w:rPr>
          <w:rFonts w:asciiTheme="minorHAnsi" w:eastAsia="Times New Roman" w:hAnsiTheme="minorHAnsi" w:cstheme="minorHAnsi"/>
          <w:lang w:eastAsia="pl-PL"/>
        </w:rPr>
        <w:t>ROZPORZĄDZENIA MINISTRA EDUKACJI NARODOWEJ z dnia 14 maja 2020 r. zmieniające</w:t>
      </w:r>
      <w:r w:rsidRPr="00D039FB">
        <w:rPr>
          <w:rFonts w:asciiTheme="minorHAnsi" w:eastAsia="Times New Roman" w:hAnsiTheme="minorHAnsi" w:cstheme="minorHAnsi"/>
          <w:lang w:eastAsia="pl-PL"/>
        </w:rPr>
        <w:t xml:space="preserve">                            </w:t>
      </w:r>
      <w:r w:rsidRPr="0079014B">
        <w:rPr>
          <w:rFonts w:asciiTheme="minorHAnsi" w:eastAsia="Times New Roman" w:hAnsiTheme="minorHAnsi" w:cstheme="minorHAnsi"/>
          <w:lang w:eastAsia="pl-PL"/>
        </w:rPr>
        <w:t>rozporządzenie w sprawie czasowego ograniczenia funkcjonowania jednostek systemu oświaty w związku z zapobieganiem, przeciwdziałaniem i zwalczaniem COVID-19  (Dz. U. z 2020 poz. 871)</w:t>
      </w:r>
    </w:p>
    <w:p w14:paraId="31D8BBDB" w14:textId="77777777" w:rsidR="00E63E30" w:rsidRPr="00D039FB" w:rsidRDefault="00E63E30" w:rsidP="0079014B">
      <w:pPr>
        <w:pStyle w:val="Akapitzlist1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14:paraId="62AB86EA" w14:textId="0E6EFEC0" w:rsidR="00622BC4" w:rsidRPr="00D039FB" w:rsidRDefault="00AD4E9D" w:rsidP="0079014B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  <w:b/>
        </w:rPr>
        <w:t xml:space="preserve">Zasady przyjęć dzieci do </w:t>
      </w:r>
      <w:r w:rsidR="00E45F0A" w:rsidRPr="00D039FB">
        <w:rPr>
          <w:rFonts w:asciiTheme="minorHAnsi" w:hAnsiTheme="minorHAnsi" w:cstheme="minorHAnsi"/>
          <w:b/>
        </w:rPr>
        <w:t>szkoły</w:t>
      </w:r>
    </w:p>
    <w:p w14:paraId="6963AE59" w14:textId="77777777" w:rsidR="00622BC4" w:rsidRPr="00D039FB" w:rsidRDefault="00AD4E9D" w:rsidP="0079014B">
      <w:pPr>
        <w:pStyle w:val="Akapitzlist1"/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eastAsia="Times New Roman" w:hAnsiTheme="minorHAnsi" w:cstheme="minorHAnsi"/>
        </w:rPr>
        <w:t xml:space="preserve">            </w:t>
      </w:r>
    </w:p>
    <w:p w14:paraId="30248963" w14:textId="7CB1B83D" w:rsidR="00245AC5" w:rsidRPr="00D039FB" w:rsidRDefault="00245AC5" w:rsidP="00DC15BB">
      <w:pPr>
        <w:pStyle w:val="Akapitzlist1"/>
        <w:numPr>
          <w:ilvl w:val="0"/>
          <w:numId w:val="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>Od dnia</w:t>
      </w:r>
      <w:r w:rsidR="00CE6EC9" w:rsidRPr="00D039FB">
        <w:rPr>
          <w:rFonts w:asciiTheme="minorHAnsi" w:hAnsiTheme="minorHAnsi" w:cstheme="minorHAnsi"/>
        </w:rPr>
        <w:t xml:space="preserve"> 25 maja 2020 r. uczniowie klas I-III </w:t>
      </w:r>
      <w:r w:rsidRPr="00D039FB">
        <w:rPr>
          <w:rFonts w:asciiTheme="minorHAnsi" w:hAnsiTheme="minorHAnsi" w:cstheme="minorHAnsi"/>
        </w:rPr>
        <w:t xml:space="preserve">Publicznej Szkoły Podstawowej </w:t>
      </w:r>
      <w:r w:rsidR="0079014B" w:rsidRPr="00D039FB">
        <w:rPr>
          <w:rFonts w:asciiTheme="minorHAnsi" w:hAnsiTheme="minorHAnsi" w:cstheme="minorHAnsi"/>
        </w:rPr>
        <w:t xml:space="preserve"> </w:t>
      </w:r>
      <w:r w:rsidR="00DC15BB">
        <w:rPr>
          <w:rFonts w:asciiTheme="minorHAnsi" w:hAnsiTheme="minorHAnsi" w:cstheme="minorHAnsi"/>
        </w:rPr>
        <w:t>nr 24</w:t>
      </w:r>
      <w:r w:rsidR="0079014B" w:rsidRPr="00D039FB">
        <w:rPr>
          <w:rFonts w:asciiTheme="minorHAnsi" w:hAnsiTheme="minorHAnsi" w:cstheme="minorHAnsi"/>
        </w:rPr>
        <w:t xml:space="preserve"> </w:t>
      </w:r>
      <w:r w:rsidRPr="00D039FB">
        <w:rPr>
          <w:rFonts w:asciiTheme="minorHAnsi" w:hAnsiTheme="minorHAnsi" w:cstheme="minorHAnsi"/>
        </w:rPr>
        <w:t xml:space="preserve">w Opolu, </w:t>
      </w:r>
      <w:r w:rsidR="00CE6EC9" w:rsidRPr="00D039FB">
        <w:rPr>
          <w:rFonts w:asciiTheme="minorHAnsi" w:hAnsiTheme="minorHAnsi" w:cstheme="minorHAnsi"/>
        </w:rPr>
        <w:t>mogą brać udział w zaj</w:t>
      </w:r>
      <w:r w:rsidR="00DC15BB">
        <w:rPr>
          <w:rFonts w:asciiTheme="minorHAnsi" w:hAnsiTheme="minorHAnsi" w:cstheme="minorHAnsi"/>
        </w:rPr>
        <w:t>ęciach opiekuńczo-wychowawczych</w:t>
      </w:r>
      <w:r w:rsidR="00F4135A" w:rsidRPr="00D039FB">
        <w:rPr>
          <w:rFonts w:asciiTheme="minorHAnsi" w:hAnsiTheme="minorHAnsi" w:cstheme="minorHAnsi"/>
        </w:rPr>
        <w:t xml:space="preserve"> </w:t>
      </w:r>
      <w:r w:rsidR="00DC15BB">
        <w:rPr>
          <w:rFonts w:asciiTheme="minorHAnsi" w:hAnsiTheme="minorHAnsi" w:cstheme="minorHAnsi"/>
        </w:rPr>
        <w:t>z elementami zajęć</w:t>
      </w:r>
      <w:r w:rsidRPr="00D039FB">
        <w:rPr>
          <w:rFonts w:asciiTheme="minorHAnsi" w:hAnsiTheme="minorHAnsi" w:cstheme="minorHAnsi"/>
        </w:rPr>
        <w:t>.</w:t>
      </w:r>
    </w:p>
    <w:p w14:paraId="39F2D40C" w14:textId="1C50310C" w:rsidR="00891FA4" w:rsidRPr="00D039FB" w:rsidRDefault="00C5706F" w:rsidP="0079014B">
      <w:pPr>
        <w:pStyle w:val="Akapitzlist1"/>
        <w:numPr>
          <w:ilvl w:val="0"/>
          <w:numId w:val="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 xml:space="preserve">Szkoła organizuje zajęcia </w:t>
      </w:r>
      <w:r w:rsidR="0090500D" w:rsidRPr="00D039FB">
        <w:rPr>
          <w:rFonts w:asciiTheme="minorHAnsi" w:hAnsiTheme="minorHAnsi" w:cstheme="minorHAnsi"/>
        </w:rPr>
        <w:t>opiekuńczo - wychowawcze</w:t>
      </w:r>
      <w:r w:rsidRPr="00D039FB">
        <w:rPr>
          <w:rFonts w:asciiTheme="minorHAnsi" w:hAnsiTheme="minorHAnsi" w:cstheme="minorHAnsi"/>
        </w:rPr>
        <w:t xml:space="preserve"> dla uczniów,</w:t>
      </w:r>
      <w:r w:rsidR="00C455D6" w:rsidRPr="00D039FB">
        <w:rPr>
          <w:rFonts w:asciiTheme="minorHAnsi" w:hAnsiTheme="minorHAnsi" w:cstheme="minorHAnsi"/>
        </w:rPr>
        <w:t xml:space="preserve"> g</w:t>
      </w:r>
      <w:r w:rsidRPr="00D039FB">
        <w:rPr>
          <w:rFonts w:asciiTheme="minorHAnsi" w:hAnsiTheme="minorHAnsi" w:cstheme="minorHAnsi"/>
        </w:rPr>
        <w:t xml:space="preserve">odziny </w:t>
      </w:r>
      <w:r w:rsidR="00C455D6" w:rsidRPr="00D039FB">
        <w:rPr>
          <w:rFonts w:asciiTheme="minorHAnsi" w:hAnsiTheme="minorHAnsi" w:cstheme="minorHAnsi"/>
        </w:rPr>
        <w:t xml:space="preserve">zajęć </w:t>
      </w:r>
      <w:r w:rsidRPr="00D039FB">
        <w:rPr>
          <w:rFonts w:asciiTheme="minorHAnsi" w:hAnsiTheme="minorHAnsi" w:cstheme="minorHAnsi"/>
        </w:rPr>
        <w:t xml:space="preserve"> wynikają </w:t>
      </w:r>
      <w:r w:rsidR="00DC15BB">
        <w:rPr>
          <w:rFonts w:asciiTheme="minorHAnsi" w:hAnsiTheme="minorHAnsi" w:cstheme="minorHAnsi"/>
        </w:rPr>
        <w:t xml:space="preserve">                     </w:t>
      </w:r>
      <w:r w:rsidRPr="00D039FB">
        <w:rPr>
          <w:rFonts w:asciiTheme="minorHAnsi" w:hAnsiTheme="minorHAnsi" w:cstheme="minorHAnsi"/>
        </w:rPr>
        <w:t>z możliwości organizacyjnych szkoły.</w:t>
      </w:r>
    </w:p>
    <w:p w14:paraId="33BDB1C4" w14:textId="013A4E64" w:rsidR="00622BC4" w:rsidRPr="00D039FB" w:rsidRDefault="00AD4E9D" w:rsidP="0079014B">
      <w:pPr>
        <w:pStyle w:val="Akapitzlist1"/>
        <w:numPr>
          <w:ilvl w:val="0"/>
          <w:numId w:val="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 xml:space="preserve">Na terenie szkoły nie </w:t>
      </w:r>
      <w:r w:rsidR="00FE2852" w:rsidRPr="00D039FB">
        <w:rPr>
          <w:rFonts w:asciiTheme="minorHAnsi" w:hAnsiTheme="minorHAnsi" w:cstheme="minorHAnsi"/>
        </w:rPr>
        <w:t>przebywają osoby z zewnątrz nie</w:t>
      </w:r>
      <w:r w:rsidRPr="00D039FB">
        <w:rPr>
          <w:rFonts w:asciiTheme="minorHAnsi" w:hAnsiTheme="minorHAnsi" w:cstheme="minorHAnsi"/>
        </w:rPr>
        <w:t xml:space="preserve">będące pracownikami Publicznej Szkoły Podstawowej nr </w:t>
      </w:r>
      <w:r w:rsidR="00DC15BB">
        <w:rPr>
          <w:rFonts w:asciiTheme="minorHAnsi" w:hAnsiTheme="minorHAnsi" w:cstheme="minorHAnsi"/>
        </w:rPr>
        <w:t>24</w:t>
      </w:r>
      <w:r w:rsidRPr="00D039FB">
        <w:rPr>
          <w:rFonts w:asciiTheme="minorHAnsi" w:hAnsiTheme="minorHAnsi" w:cstheme="minorHAnsi"/>
        </w:rPr>
        <w:t xml:space="preserve"> w Opolu</w:t>
      </w:r>
      <w:r w:rsidR="00DC15BB">
        <w:rPr>
          <w:rFonts w:asciiTheme="minorHAnsi" w:hAnsiTheme="minorHAnsi" w:cstheme="minorHAnsi"/>
        </w:rPr>
        <w:t>.</w:t>
      </w:r>
    </w:p>
    <w:p w14:paraId="0F598B24" w14:textId="77777777" w:rsidR="00E45F0A" w:rsidRPr="00D039FB" w:rsidRDefault="00E45F0A" w:rsidP="0079014B">
      <w:pPr>
        <w:pStyle w:val="Akapitzlist1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14:paraId="793B9CDF" w14:textId="091573A7" w:rsidR="00622BC4" w:rsidRPr="00D039FB" w:rsidRDefault="00AD4E9D" w:rsidP="0079014B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  <w:b/>
        </w:rPr>
        <w:t>Organizacja pracy szkoły</w:t>
      </w:r>
    </w:p>
    <w:p w14:paraId="17028245" w14:textId="77777777" w:rsidR="00F4135A" w:rsidRPr="00D039FB" w:rsidRDefault="00F4135A" w:rsidP="00F4135A">
      <w:pPr>
        <w:pStyle w:val="Akapitzlist"/>
        <w:spacing w:after="0"/>
        <w:ind w:left="1080"/>
        <w:jc w:val="both"/>
        <w:rPr>
          <w:rFonts w:asciiTheme="minorHAnsi" w:hAnsiTheme="minorHAnsi" w:cstheme="minorHAnsi"/>
        </w:rPr>
      </w:pPr>
    </w:p>
    <w:p w14:paraId="7EFE0B12" w14:textId="21EEB3F3" w:rsidR="00622BC4" w:rsidRPr="00D039FB" w:rsidRDefault="00AD4E9D" w:rsidP="0079014B">
      <w:pPr>
        <w:pStyle w:val="Akapitzlist1"/>
        <w:numPr>
          <w:ilvl w:val="0"/>
          <w:numId w:val="1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 xml:space="preserve">Publiczna Szkoła Podstawowa nr </w:t>
      </w:r>
      <w:r w:rsidR="00FD290F">
        <w:rPr>
          <w:rFonts w:asciiTheme="minorHAnsi" w:hAnsiTheme="minorHAnsi" w:cstheme="minorHAnsi"/>
        </w:rPr>
        <w:t>24</w:t>
      </w:r>
      <w:r w:rsidR="00F4135A" w:rsidRPr="00D039FB">
        <w:rPr>
          <w:rFonts w:asciiTheme="minorHAnsi" w:hAnsiTheme="minorHAnsi" w:cstheme="minorHAnsi"/>
        </w:rPr>
        <w:t xml:space="preserve"> </w:t>
      </w:r>
      <w:r w:rsidRPr="00D039FB">
        <w:rPr>
          <w:rFonts w:asciiTheme="minorHAnsi" w:hAnsiTheme="minorHAnsi" w:cstheme="minorHAnsi"/>
        </w:rPr>
        <w:t xml:space="preserve">w Opolu w stanie zagrożenia epidemicznego funkcjonuje od  godz. </w:t>
      </w:r>
      <w:r w:rsidR="00DC15BB">
        <w:rPr>
          <w:rFonts w:asciiTheme="minorHAnsi" w:hAnsiTheme="minorHAnsi" w:cstheme="minorHAnsi"/>
          <w:b/>
          <w:bCs/>
        </w:rPr>
        <w:t>7</w:t>
      </w:r>
      <w:r w:rsidRPr="00D039FB">
        <w:rPr>
          <w:rFonts w:asciiTheme="minorHAnsi" w:hAnsiTheme="minorHAnsi" w:cstheme="minorHAnsi"/>
          <w:b/>
          <w:bCs/>
        </w:rPr>
        <w:t>.</w:t>
      </w:r>
      <w:r w:rsidR="00DC15BB">
        <w:rPr>
          <w:rFonts w:asciiTheme="minorHAnsi" w:hAnsiTheme="minorHAnsi" w:cstheme="minorHAnsi"/>
          <w:b/>
          <w:bCs/>
        </w:rPr>
        <w:t>0</w:t>
      </w:r>
      <w:r w:rsidR="00F4135A" w:rsidRPr="00D039FB">
        <w:rPr>
          <w:rFonts w:asciiTheme="minorHAnsi" w:hAnsiTheme="minorHAnsi" w:cstheme="minorHAnsi"/>
          <w:b/>
          <w:bCs/>
        </w:rPr>
        <w:t>0</w:t>
      </w:r>
      <w:r w:rsidRPr="00D039FB">
        <w:rPr>
          <w:rFonts w:asciiTheme="minorHAnsi" w:hAnsiTheme="minorHAnsi" w:cstheme="minorHAnsi"/>
          <w:b/>
        </w:rPr>
        <w:t xml:space="preserve"> do 16.</w:t>
      </w:r>
      <w:r w:rsidR="00DC15BB">
        <w:rPr>
          <w:rFonts w:asciiTheme="minorHAnsi" w:hAnsiTheme="minorHAnsi" w:cstheme="minorHAnsi"/>
          <w:b/>
        </w:rPr>
        <w:t>0</w:t>
      </w:r>
      <w:r w:rsidR="00F4135A" w:rsidRPr="00D039FB">
        <w:rPr>
          <w:rFonts w:asciiTheme="minorHAnsi" w:hAnsiTheme="minorHAnsi" w:cstheme="minorHAnsi"/>
          <w:b/>
        </w:rPr>
        <w:t>0</w:t>
      </w:r>
      <w:r w:rsidR="0090500D" w:rsidRPr="00D039FB">
        <w:rPr>
          <w:rFonts w:asciiTheme="minorHAnsi" w:hAnsiTheme="minorHAnsi" w:cstheme="minorHAnsi"/>
          <w:b/>
        </w:rPr>
        <w:t>.</w:t>
      </w:r>
      <w:r w:rsidRPr="00D039FB">
        <w:rPr>
          <w:rFonts w:asciiTheme="minorHAnsi" w:hAnsiTheme="minorHAnsi" w:cstheme="minorHAnsi"/>
          <w:b/>
        </w:rPr>
        <w:t xml:space="preserve"> Zajęcia opiekuńczo</w:t>
      </w:r>
      <w:r w:rsidR="00F4135A" w:rsidRPr="00D039FB">
        <w:rPr>
          <w:rFonts w:asciiTheme="minorHAnsi" w:hAnsiTheme="minorHAnsi" w:cstheme="minorHAnsi"/>
          <w:b/>
        </w:rPr>
        <w:t>-</w:t>
      </w:r>
      <w:r w:rsidRPr="00D039FB">
        <w:rPr>
          <w:rFonts w:asciiTheme="minorHAnsi" w:hAnsiTheme="minorHAnsi" w:cstheme="minorHAnsi"/>
          <w:b/>
        </w:rPr>
        <w:t>wychowawcze odbywa</w:t>
      </w:r>
      <w:r w:rsidR="00FE2852" w:rsidRPr="00D039FB">
        <w:rPr>
          <w:rFonts w:asciiTheme="minorHAnsi" w:hAnsiTheme="minorHAnsi" w:cstheme="minorHAnsi"/>
          <w:b/>
        </w:rPr>
        <w:t>ją się w godz. od 7.00 do 16.00</w:t>
      </w:r>
      <w:r w:rsidRPr="00D039FB">
        <w:rPr>
          <w:rFonts w:asciiTheme="minorHAnsi" w:hAnsiTheme="minorHAnsi" w:cstheme="minorHAnsi"/>
          <w:b/>
        </w:rPr>
        <w:t>. Przyjęcia ucznia od rodzica będzie dokonywał</w:t>
      </w:r>
      <w:r w:rsidRPr="00D039FB">
        <w:rPr>
          <w:rFonts w:asciiTheme="minorHAnsi" w:hAnsiTheme="minorHAnsi" w:cstheme="minorHAnsi"/>
        </w:rPr>
        <w:t xml:space="preserve">  pracownik pełniący dyżur przy wejściu do budynku szkoły. Rodzic oczekuje na dziecko przy drzwiach wejściowych do budynku szkoły.</w:t>
      </w:r>
    </w:p>
    <w:p w14:paraId="72FBBFAD" w14:textId="77777777" w:rsidR="00622BC4" w:rsidRPr="00D039FB" w:rsidRDefault="00AD4E9D" w:rsidP="0079014B">
      <w:pPr>
        <w:pStyle w:val="Akapitzlist1"/>
        <w:numPr>
          <w:ilvl w:val="0"/>
          <w:numId w:val="1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>W wyznaczonym czasie</w:t>
      </w:r>
      <w:r w:rsidR="00FE2852" w:rsidRPr="00D039FB">
        <w:rPr>
          <w:rFonts w:asciiTheme="minorHAnsi" w:hAnsiTheme="minorHAnsi" w:cstheme="minorHAnsi"/>
        </w:rPr>
        <w:t xml:space="preserve"> tj. w godzinach od 7.00 do 8.00</w:t>
      </w:r>
      <w:r w:rsidRPr="00D039FB">
        <w:rPr>
          <w:rFonts w:asciiTheme="minorHAnsi" w:hAnsiTheme="minorHAnsi" w:cstheme="minorHAnsi"/>
        </w:rPr>
        <w:t xml:space="preserve"> rodzic przyprowadza dziecko i przy wejściu do budynku szkolnego, zdejmuje mu osłonę nosa i ust oraz przekazuje dziecko wyznaczonemu pracownikowi szkoły, który mierzy mu temperaturę</w:t>
      </w:r>
      <w:r w:rsidR="001A50E9" w:rsidRPr="00D039FB">
        <w:rPr>
          <w:rFonts w:asciiTheme="minorHAnsi" w:hAnsiTheme="minorHAnsi" w:cstheme="minorHAnsi"/>
        </w:rPr>
        <w:t xml:space="preserve"> </w:t>
      </w:r>
      <w:r w:rsidRPr="00D039FB">
        <w:rPr>
          <w:rFonts w:asciiTheme="minorHAnsi" w:hAnsiTheme="minorHAnsi" w:cstheme="minorHAnsi"/>
        </w:rPr>
        <w:t>i kieruje go do grupy.</w:t>
      </w:r>
    </w:p>
    <w:p w14:paraId="3EF53FB7" w14:textId="77777777" w:rsidR="00622BC4" w:rsidRPr="00D039FB" w:rsidRDefault="00AD4E9D" w:rsidP="0079014B">
      <w:pPr>
        <w:pStyle w:val="Akapitzlist1"/>
        <w:numPr>
          <w:ilvl w:val="0"/>
          <w:numId w:val="1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 xml:space="preserve">Rodzic odbiera dziecko do </w:t>
      </w:r>
      <w:r w:rsidRPr="00D039FB">
        <w:rPr>
          <w:rFonts w:asciiTheme="minorHAnsi" w:hAnsiTheme="minorHAnsi" w:cstheme="minorHAnsi"/>
          <w:b/>
        </w:rPr>
        <w:t>godz. 16.00.</w:t>
      </w:r>
      <w:r w:rsidR="00E45F0A" w:rsidRPr="00D039FB">
        <w:rPr>
          <w:rFonts w:asciiTheme="minorHAnsi" w:hAnsiTheme="minorHAnsi" w:cstheme="minorHAnsi"/>
          <w:b/>
        </w:rPr>
        <w:t>,</w:t>
      </w:r>
      <w:r w:rsidRPr="00D039FB">
        <w:rPr>
          <w:rFonts w:asciiTheme="minorHAnsi" w:hAnsiTheme="minorHAnsi" w:cstheme="minorHAnsi"/>
        </w:rPr>
        <w:t xml:space="preserve"> oczekując  na dziecko przy wejściu do budynku szkoły. Pracownik szkoły przyprowadza dziecko i przekazuje dziecko rodzicowi, który zakłada mu osłonę nosa i ust i zabiera do domu.</w:t>
      </w:r>
    </w:p>
    <w:p w14:paraId="7349B3C9" w14:textId="77777777" w:rsidR="00622BC4" w:rsidRPr="00D039FB" w:rsidRDefault="00AD4E9D" w:rsidP="0079014B">
      <w:pPr>
        <w:pStyle w:val="Akapitzlist1"/>
        <w:numPr>
          <w:ilvl w:val="0"/>
          <w:numId w:val="1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>W miarę możliwości organizacyjnych do grup przyporządkowani są stali opiekunowie.</w:t>
      </w:r>
    </w:p>
    <w:p w14:paraId="6D83118A" w14:textId="77777777" w:rsidR="00FE2852" w:rsidRPr="00D039FB" w:rsidRDefault="00FE2852" w:rsidP="0079014B">
      <w:pPr>
        <w:pStyle w:val="Akapitzlist1"/>
        <w:numPr>
          <w:ilvl w:val="0"/>
          <w:numId w:val="1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>Jedna grupa w miarę</w:t>
      </w:r>
      <w:r w:rsidR="00FE4685" w:rsidRPr="00D039FB">
        <w:rPr>
          <w:rFonts w:asciiTheme="minorHAnsi" w:hAnsiTheme="minorHAnsi" w:cstheme="minorHAnsi"/>
        </w:rPr>
        <w:t xml:space="preserve"> możliwości przebywa w stałej</w:t>
      </w:r>
      <w:r w:rsidRPr="00D039FB">
        <w:rPr>
          <w:rFonts w:asciiTheme="minorHAnsi" w:hAnsiTheme="minorHAnsi" w:cstheme="minorHAnsi"/>
        </w:rPr>
        <w:t xml:space="preserve"> </w:t>
      </w:r>
      <w:r w:rsidR="00FE4685" w:rsidRPr="00D039FB">
        <w:rPr>
          <w:rFonts w:asciiTheme="minorHAnsi" w:hAnsiTheme="minorHAnsi" w:cstheme="minorHAnsi"/>
        </w:rPr>
        <w:t>s</w:t>
      </w:r>
      <w:r w:rsidRPr="00D039FB">
        <w:rPr>
          <w:rFonts w:asciiTheme="minorHAnsi" w:hAnsiTheme="minorHAnsi" w:cstheme="minorHAnsi"/>
        </w:rPr>
        <w:t>ali</w:t>
      </w:r>
      <w:r w:rsidR="00FE4685" w:rsidRPr="00D039FB">
        <w:rPr>
          <w:rFonts w:asciiTheme="minorHAnsi" w:hAnsiTheme="minorHAnsi" w:cstheme="minorHAnsi"/>
        </w:rPr>
        <w:t>.</w:t>
      </w:r>
    </w:p>
    <w:p w14:paraId="5844CE26" w14:textId="77777777" w:rsidR="00622BC4" w:rsidRPr="00D039FB" w:rsidRDefault="00AD4E9D" w:rsidP="0079014B">
      <w:pPr>
        <w:pStyle w:val="Akapitzlist1"/>
        <w:numPr>
          <w:ilvl w:val="0"/>
          <w:numId w:val="1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>W grupie może przebywać do 12 dzieci</w:t>
      </w:r>
      <w:r w:rsidR="001A50E9" w:rsidRPr="00D039FB">
        <w:rPr>
          <w:rFonts w:asciiTheme="minorHAnsi" w:hAnsiTheme="minorHAnsi" w:cstheme="minorHAnsi"/>
        </w:rPr>
        <w:t>.</w:t>
      </w:r>
      <w:r w:rsidRPr="00D039FB">
        <w:rPr>
          <w:rFonts w:asciiTheme="minorHAnsi" w:hAnsiTheme="minorHAnsi" w:cstheme="minorHAnsi"/>
        </w:rPr>
        <w:t xml:space="preserve">  W uzasadnionych przypadkach za zgodą organu prowadzącego można zwiększyć liczbę dzieci – nie więcej niż o 2. </w:t>
      </w:r>
    </w:p>
    <w:p w14:paraId="62A55AC0" w14:textId="77777777" w:rsidR="00622BC4" w:rsidRPr="00D039FB" w:rsidRDefault="00AD4E9D" w:rsidP="0079014B">
      <w:pPr>
        <w:pStyle w:val="Akapitzlist1"/>
        <w:numPr>
          <w:ilvl w:val="0"/>
          <w:numId w:val="1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>Minimalna przestrzeń do zajęć dla dzieci w sali nie może być mniejsza niż 4 m</w:t>
      </w:r>
      <w:r w:rsidRPr="00D039FB">
        <w:rPr>
          <w:rFonts w:asciiTheme="minorHAnsi" w:hAnsiTheme="minorHAnsi" w:cstheme="minorHAnsi"/>
          <w:vertAlign w:val="superscript"/>
        </w:rPr>
        <w:t xml:space="preserve">2 </w:t>
      </w:r>
      <w:r w:rsidRPr="00D039FB">
        <w:rPr>
          <w:rFonts w:asciiTheme="minorHAnsi" w:hAnsiTheme="minorHAnsi" w:cstheme="minorHAnsi"/>
        </w:rPr>
        <w:t xml:space="preserve">na 1 </w:t>
      </w:r>
      <w:r w:rsidR="001A50E9" w:rsidRPr="00D039FB">
        <w:rPr>
          <w:rFonts w:asciiTheme="minorHAnsi" w:hAnsiTheme="minorHAnsi" w:cstheme="minorHAnsi"/>
        </w:rPr>
        <w:t xml:space="preserve">osobę </w:t>
      </w:r>
      <w:r w:rsidR="00FE4685" w:rsidRPr="00D039FB">
        <w:rPr>
          <w:rFonts w:asciiTheme="minorHAnsi" w:hAnsiTheme="minorHAnsi" w:cstheme="minorHAnsi"/>
        </w:rPr>
        <w:t>(wliczając uczniów i nauczyciela).</w:t>
      </w:r>
    </w:p>
    <w:p w14:paraId="7C975482" w14:textId="77777777" w:rsidR="00FE4685" w:rsidRPr="00D039FB" w:rsidRDefault="00FE4685" w:rsidP="0079014B">
      <w:pPr>
        <w:pStyle w:val="Akapitzlist1"/>
        <w:numPr>
          <w:ilvl w:val="0"/>
          <w:numId w:val="1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lastRenderedPageBreak/>
        <w:t xml:space="preserve">W </w:t>
      </w:r>
      <w:r w:rsidR="00D94CB6" w:rsidRPr="00D039FB">
        <w:rPr>
          <w:rFonts w:asciiTheme="minorHAnsi" w:hAnsiTheme="minorHAnsi" w:cstheme="minorHAnsi"/>
        </w:rPr>
        <w:t>s</w:t>
      </w:r>
      <w:r w:rsidRPr="00D039FB">
        <w:rPr>
          <w:rFonts w:asciiTheme="minorHAnsi" w:hAnsiTheme="minorHAnsi" w:cstheme="minorHAnsi"/>
        </w:rPr>
        <w:t>ali odległości między stanowiskami</w:t>
      </w:r>
      <w:r w:rsidR="00D94CB6" w:rsidRPr="00D039FB">
        <w:rPr>
          <w:rFonts w:asciiTheme="minorHAnsi" w:hAnsiTheme="minorHAnsi" w:cstheme="minorHAnsi"/>
        </w:rPr>
        <w:t xml:space="preserve"> dla uczniów powinny wynosić minimum 1,5</w:t>
      </w:r>
      <w:r w:rsidRPr="00D039FB">
        <w:rPr>
          <w:rFonts w:asciiTheme="minorHAnsi" w:hAnsiTheme="minorHAnsi" w:cstheme="minorHAnsi"/>
        </w:rPr>
        <w:t>m</w:t>
      </w:r>
      <w:r w:rsidR="00D94CB6" w:rsidRPr="00D039FB">
        <w:rPr>
          <w:rFonts w:asciiTheme="minorHAnsi" w:hAnsiTheme="minorHAnsi" w:cstheme="minorHAnsi"/>
        </w:rPr>
        <w:t>, jeden uczeń przy jednej ławce.</w:t>
      </w:r>
    </w:p>
    <w:p w14:paraId="5491FA7C" w14:textId="77777777" w:rsidR="00A13502" w:rsidRPr="00D039FB" w:rsidRDefault="00A13502" w:rsidP="0079014B">
      <w:pPr>
        <w:pStyle w:val="Akapitzlist1"/>
        <w:numPr>
          <w:ilvl w:val="0"/>
          <w:numId w:val="1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 xml:space="preserve"> Nauczyciel powinien organizować zajęcia w taki sposób, aby ograniczyć aktywności sprzyjające bliskiemu kontaktowi między uczniami.</w:t>
      </w:r>
    </w:p>
    <w:p w14:paraId="7F43393D" w14:textId="77777777" w:rsidR="00622BC4" w:rsidRPr="00D039FB" w:rsidRDefault="00AD4E9D" w:rsidP="0079014B">
      <w:pPr>
        <w:pStyle w:val="Akapitzlist1"/>
        <w:numPr>
          <w:ilvl w:val="0"/>
          <w:numId w:val="1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>Z sali, w której przebywa grupa, usuwa się wszystkie przedmioty i sprzęty, których nie można zdezynfekować lub wyprać.</w:t>
      </w:r>
    </w:p>
    <w:p w14:paraId="50F7E354" w14:textId="77777777" w:rsidR="00FE4685" w:rsidRPr="00D039FB" w:rsidRDefault="00FE4685" w:rsidP="0079014B">
      <w:pPr>
        <w:pStyle w:val="Akapitzlist1"/>
        <w:numPr>
          <w:ilvl w:val="0"/>
          <w:numId w:val="1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>Uczeń posiada własne przybory i podręczniki, które w czasie zajęć mogą się znajdować na stoliku szkolnym ucznia, w tornistrze lub w jego szafce. Uczniowie nie powinni wymieniać się przyborami szkolnymi między sobą.</w:t>
      </w:r>
    </w:p>
    <w:p w14:paraId="3D9A52E5" w14:textId="148FCC42" w:rsidR="000B3753" w:rsidRPr="00D039FB" w:rsidRDefault="001A50E9" w:rsidP="0079014B">
      <w:pPr>
        <w:pStyle w:val="Akapitzlist1"/>
        <w:numPr>
          <w:ilvl w:val="0"/>
          <w:numId w:val="1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>Uczeń</w:t>
      </w:r>
      <w:r w:rsidR="00AD4E9D" w:rsidRPr="00D039FB">
        <w:rPr>
          <w:rFonts w:asciiTheme="minorHAnsi" w:hAnsiTheme="minorHAnsi" w:cstheme="minorHAnsi"/>
        </w:rPr>
        <w:t xml:space="preserve"> nie może zabierać ze sobą do placówki  żadnych przedmiotów ani zabawek.</w:t>
      </w:r>
    </w:p>
    <w:p w14:paraId="2BDFE35A" w14:textId="77777777" w:rsidR="00622BC4" w:rsidRPr="00D039FB" w:rsidRDefault="00AD4E9D" w:rsidP="0079014B">
      <w:pPr>
        <w:pStyle w:val="Akapitzlist1"/>
        <w:numPr>
          <w:ilvl w:val="0"/>
          <w:numId w:val="1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>Uczeń powinien mieć ze sobą drugie śniadanie oraz napój w opakowaniach jednorazowych.</w:t>
      </w:r>
    </w:p>
    <w:p w14:paraId="4721CD62" w14:textId="27084F4D" w:rsidR="001A50E9" w:rsidRPr="00D039FB" w:rsidRDefault="00D94CB6" w:rsidP="0079014B">
      <w:pPr>
        <w:pStyle w:val="Akapitzlist1"/>
        <w:numPr>
          <w:ilvl w:val="0"/>
          <w:numId w:val="1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 xml:space="preserve">Nauczyciel organizuje przerwy dla prowadzonej grupy </w:t>
      </w:r>
      <w:r w:rsidR="00A13502" w:rsidRPr="00D039FB">
        <w:rPr>
          <w:rFonts w:asciiTheme="minorHAnsi" w:hAnsiTheme="minorHAnsi" w:cstheme="minorHAnsi"/>
        </w:rPr>
        <w:t xml:space="preserve">uczniów </w:t>
      </w:r>
      <w:r w:rsidRPr="00D039FB">
        <w:rPr>
          <w:rFonts w:asciiTheme="minorHAnsi" w:hAnsiTheme="minorHAnsi" w:cstheme="minorHAnsi"/>
        </w:rPr>
        <w:t>w zależności od potrzeb, jednak nie rzadziej niż co 45 minut</w:t>
      </w:r>
      <w:r w:rsidR="00A13502" w:rsidRPr="00D039FB">
        <w:rPr>
          <w:rFonts w:asciiTheme="minorHAnsi" w:hAnsiTheme="minorHAnsi" w:cstheme="minorHAnsi"/>
        </w:rPr>
        <w:t xml:space="preserve">. W tym czasie nauczyciel dba o bezpieczeństwo uczniów </w:t>
      </w:r>
      <w:r w:rsidR="000B5362">
        <w:rPr>
          <w:rFonts w:asciiTheme="minorHAnsi" w:hAnsiTheme="minorHAnsi" w:cstheme="minorHAnsi"/>
        </w:rPr>
        <w:t xml:space="preserve">                                           </w:t>
      </w:r>
      <w:r w:rsidR="00A13502" w:rsidRPr="00D039FB">
        <w:rPr>
          <w:rFonts w:asciiTheme="minorHAnsi" w:hAnsiTheme="minorHAnsi" w:cstheme="minorHAnsi"/>
        </w:rPr>
        <w:t xml:space="preserve">i przeprowadza wietrzenie sali. </w:t>
      </w:r>
    </w:p>
    <w:p w14:paraId="76D112B2" w14:textId="77777777" w:rsidR="00622BC4" w:rsidRPr="00D039FB" w:rsidRDefault="00AD4E9D" w:rsidP="0079014B">
      <w:pPr>
        <w:pStyle w:val="Akapitzlist1"/>
        <w:numPr>
          <w:ilvl w:val="0"/>
          <w:numId w:val="1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>S</w:t>
      </w:r>
      <w:r w:rsidR="00FE4685" w:rsidRPr="00D039FB">
        <w:rPr>
          <w:rFonts w:asciiTheme="minorHAnsi" w:hAnsiTheme="minorHAnsi" w:cstheme="minorHAnsi"/>
        </w:rPr>
        <w:t>zkoła zostanie tak zorganizowana</w:t>
      </w:r>
      <w:r w:rsidRPr="00D039FB">
        <w:rPr>
          <w:rFonts w:asciiTheme="minorHAnsi" w:hAnsiTheme="minorHAnsi" w:cstheme="minorHAnsi"/>
        </w:rPr>
        <w:t>, aby uniemożliwić stykanie się ze sobą poszczególnych grup dzieci.</w:t>
      </w:r>
    </w:p>
    <w:p w14:paraId="4DC73EA9" w14:textId="73882CA1" w:rsidR="00622BC4" w:rsidRPr="00D039FB" w:rsidRDefault="00AD4E9D" w:rsidP="0079014B">
      <w:pPr>
        <w:pStyle w:val="Akapitzlist1"/>
        <w:numPr>
          <w:ilvl w:val="0"/>
          <w:numId w:val="1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>Grupy uczniowskie korzystają z</w:t>
      </w:r>
      <w:r w:rsidR="00D94CB6" w:rsidRPr="00D039FB">
        <w:rPr>
          <w:rFonts w:asciiTheme="minorHAnsi" w:hAnsiTheme="minorHAnsi" w:cstheme="minorHAnsi"/>
        </w:rPr>
        <w:t xml:space="preserve"> boiska,</w:t>
      </w:r>
      <w:r w:rsidRPr="00D039FB">
        <w:rPr>
          <w:rFonts w:asciiTheme="minorHAnsi" w:hAnsiTheme="minorHAnsi" w:cstheme="minorHAnsi"/>
        </w:rPr>
        <w:t xml:space="preserve"> placu zabaw rotacyjnie</w:t>
      </w:r>
      <w:r w:rsidR="001A50E9" w:rsidRPr="00D039FB">
        <w:rPr>
          <w:rFonts w:asciiTheme="minorHAnsi" w:hAnsiTheme="minorHAnsi" w:cstheme="minorHAnsi"/>
        </w:rPr>
        <w:t>,</w:t>
      </w:r>
      <w:r w:rsidR="00880F93" w:rsidRPr="00D039FB">
        <w:rPr>
          <w:rFonts w:asciiTheme="minorHAnsi" w:hAnsiTheme="minorHAnsi" w:cstheme="minorHAnsi"/>
        </w:rPr>
        <w:t xml:space="preserve"> </w:t>
      </w:r>
      <w:r w:rsidR="00D94CB6" w:rsidRPr="00D039FB">
        <w:rPr>
          <w:rFonts w:asciiTheme="minorHAnsi" w:hAnsiTheme="minorHAnsi" w:cstheme="minorHAnsi"/>
        </w:rPr>
        <w:t>w jednym czasie  mogą z tych obiektów korzystać dwie grupy, przy założeniu, że zachowany jest między nimi dystans</w:t>
      </w:r>
      <w:r w:rsidRPr="00D039FB">
        <w:rPr>
          <w:rFonts w:asciiTheme="minorHAnsi" w:hAnsiTheme="minorHAnsi" w:cstheme="minorHAnsi"/>
        </w:rPr>
        <w:t>. Nie organizuje się wyjść poza teren szkoły.</w:t>
      </w:r>
    </w:p>
    <w:p w14:paraId="6FBBA6F1" w14:textId="77777777" w:rsidR="00622BC4" w:rsidRPr="00D039FB" w:rsidRDefault="00A13502" w:rsidP="0079014B">
      <w:pPr>
        <w:pStyle w:val="Akapitzlist1"/>
        <w:numPr>
          <w:ilvl w:val="0"/>
          <w:numId w:val="1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>Sprzęt na boisku, placu zabaw wykorzystywany podczas zajęć powinien być regularnie czyszczony z użyciem detergentu lub dezynfekowany.</w:t>
      </w:r>
    </w:p>
    <w:p w14:paraId="0D006BAE" w14:textId="77777777" w:rsidR="00A13502" w:rsidRPr="00D039FB" w:rsidRDefault="00C5706F" w:rsidP="0079014B">
      <w:pPr>
        <w:pStyle w:val="Akapitzlist1"/>
        <w:numPr>
          <w:ilvl w:val="0"/>
          <w:numId w:val="1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>W sali gimnastycznej mogą przebywać dwie grupy uczniów z zachowaniem dystansu, po każdym użyciu wykorzystany sprzęt sportowy, podłoga będą czyszczone z użyciem detergentu.</w:t>
      </w:r>
    </w:p>
    <w:p w14:paraId="642FBD10" w14:textId="035BD105" w:rsidR="00622BC4" w:rsidRPr="00D039FB" w:rsidRDefault="00AD4E9D" w:rsidP="0079014B">
      <w:pPr>
        <w:pStyle w:val="Akapitzlist1"/>
        <w:numPr>
          <w:ilvl w:val="0"/>
          <w:numId w:val="1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 xml:space="preserve">Rodzice i opiekunowie przyprowadzający i odbierający dzieci zachowują dystans społeczny </w:t>
      </w:r>
      <w:r w:rsidR="00F4135A" w:rsidRPr="00D039FB">
        <w:rPr>
          <w:rFonts w:asciiTheme="minorHAnsi" w:hAnsiTheme="minorHAnsi" w:cstheme="minorHAnsi"/>
        </w:rPr>
        <w:t xml:space="preserve">                            </w:t>
      </w:r>
      <w:r w:rsidRPr="00D039FB">
        <w:rPr>
          <w:rFonts w:asciiTheme="minorHAnsi" w:hAnsiTheme="minorHAnsi" w:cstheme="minorHAnsi"/>
        </w:rPr>
        <w:t xml:space="preserve">w odniesieniu do pracowników, innych dzieci i ich rodziców, wynoszący minimum 2 m. </w:t>
      </w:r>
    </w:p>
    <w:p w14:paraId="1674FA43" w14:textId="64ADA12D" w:rsidR="00622BC4" w:rsidRPr="00D039FB" w:rsidRDefault="00AD4E9D" w:rsidP="0079014B">
      <w:pPr>
        <w:pStyle w:val="Akapitzlist1"/>
        <w:numPr>
          <w:ilvl w:val="0"/>
          <w:numId w:val="1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 xml:space="preserve">Rodzice znajdują się w wyznaczonej przez szkołę przestrzeni, to jest wejście </w:t>
      </w:r>
      <w:r w:rsidR="00880F93" w:rsidRPr="00D039FB">
        <w:rPr>
          <w:rFonts w:asciiTheme="minorHAnsi" w:hAnsiTheme="minorHAnsi" w:cstheme="minorHAnsi"/>
        </w:rPr>
        <w:t>przed</w:t>
      </w:r>
      <w:r w:rsidRPr="00D039FB">
        <w:rPr>
          <w:rFonts w:asciiTheme="minorHAnsi" w:hAnsiTheme="minorHAnsi" w:cstheme="minorHAnsi"/>
        </w:rPr>
        <w:t xml:space="preserve"> budynk</w:t>
      </w:r>
      <w:r w:rsidR="00F4135A" w:rsidRPr="00D039FB">
        <w:rPr>
          <w:rFonts w:asciiTheme="minorHAnsi" w:hAnsiTheme="minorHAnsi" w:cstheme="minorHAnsi"/>
        </w:rPr>
        <w:t>iem</w:t>
      </w:r>
      <w:r w:rsidRPr="00D039FB">
        <w:rPr>
          <w:rFonts w:asciiTheme="minorHAnsi" w:hAnsiTheme="minorHAnsi" w:cstheme="minorHAnsi"/>
        </w:rPr>
        <w:t xml:space="preserve"> szkoły</w:t>
      </w:r>
      <w:r w:rsidR="00880F93" w:rsidRPr="00D039FB">
        <w:rPr>
          <w:rFonts w:asciiTheme="minorHAnsi" w:hAnsiTheme="minorHAnsi" w:cstheme="minorHAnsi"/>
        </w:rPr>
        <w:t>. D</w:t>
      </w:r>
      <w:r w:rsidRPr="00D039FB">
        <w:rPr>
          <w:rFonts w:asciiTheme="minorHAnsi" w:hAnsiTheme="minorHAnsi" w:cstheme="minorHAnsi"/>
        </w:rPr>
        <w:t xml:space="preserve">ziecko  odbiera i wydaje rodzicowi/opiekunowi  wyznaczony dyżurny pracownik. </w:t>
      </w:r>
    </w:p>
    <w:p w14:paraId="20B1A1F3" w14:textId="77777777" w:rsidR="00622BC4" w:rsidRPr="00D039FB" w:rsidRDefault="000F4151" w:rsidP="0079014B">
      <w:pPr>
        <w:pStyle w:val="Akapitzlist1"/>
        <w:numPr>
          <w:ilvl w:val="0"/>
          <w:numId w:val="1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>Do szkoły</w:t>
      </w:r>
      <w:r w:rsidR="00AD4E9D" w:rsidRPr="00D039FB">
        <w:rPr>
          <w:rFonts w:asciiTheme="minorHAnsi" w:hAnsiTheme="minorHAnsi" w:cstheme="minorHAnsi"/>
        </w:rPr>
        <w:t xml:space="preserve"> uczęszcza wyłącznie dziecko zdrowe, bez objawów chorobowych. Wyznaczony pracownik dokonuje pomiaru temperatury termometrem bezdotykowym. Norma graniczna temperatury ciała mierzonej na czole wynosi 37°.</w:t>
      </w:r>
    </w:p>
    <w:p w14:paraId="599EB74D" w14:textId="77777777" w:rsidR="00622BC4" w:rsidRPr="00D039FB" w:rsidRDefault="00AD4E9D" w:rsidP="0079014B">
      <w:pPr>
        <w:pStyle w:val="Akapitzlist1"/>
        <w:numPr>
          <w:ilvl w:val="0"/>
          <w:numId w:val="1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 xml:space="preserve">Pracownik szkoły sprawdza temperaturę każdego dziecka termometrem bezdotykowym zarówno po przyprowadzeniu dziecka do placówki przez rodzica/opiekuna, oraz w przypadku zauważenia niepokojących objawów. </w:t>
      </w:r>
    </w:p>
    <w:p w14:paraId="38EADE83" w14:textId="77777777" w:rsidR="00622BC4" w:rsidRPr="00D039FB" w:rsidRDefault="000F4151" w:rsidP="0079014B">
      <w:pPr>
        <w:pStyle w:val="Akapitzlist1"/>
        <w:numPr>
          <w:ilvl w:val="0"/>
          <w:numId w:val="1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>Do szkoły uczniowie przyprowadzani</w:t>
      </w:r>
      <w:r w:rsidR="00AD4E9D" w:rsidRPr="00D039FB">
        <w:rPr>
          <w:rFonts w:asciiTheme="minorHAnsi" w:hAnsiTheme="minorHAnsi" w:cstheme="minorHAnsi"/>
        </w:rPr>
        <w:t xml:space="preserve"> są przez osoby zdrowe. </w:t>
      </w:r>
    </w:p>
    <w:p w14:paraId="256723C1" w14:textId="0679E6B4" w:rsidR="00622BC4" w:rsidRPr="00D039FB" w:rsidRDefault="00AD4E9D" w:rsidP="0079014B">
      <w:pPr>
        <w:pStyle w:val="Akapitzlist1"/>
        <w:numPr>
          <w:ilvl w:val="0"/>
          <w:numId w:val="1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 xml:space="preserve">Jeżeli w domu przebywa osoba na kwarantannie lub w izolacji w warunkach domowych,  </w:t>
      </w:r>
      <w:r w:rsidR="00F4135A" w:rsidRPr="00D039FB">
        <w:rPr>
          <w:rFonts w:asciiTheme="minorHAnsi" w:hAnsiTheme="minorHAnsi" w:cstheme="minorHAnsi"/>
        </w:rPr>
        <w:t xml:space="preserve">                          </w:t>
      </w:r>
      <w:r w:rsidRPr="00D039FB">
        <w:rPr>
          <w:rFonts w:asciiTheme="minorHAnsi" w:hAnsiTheme="minorHAnsi" w:cstheme="minorHAnsi"/>
        </w:rPr>
        <w:t>nie wolno przyprowadzać dziecka do szkoły.</w:t>
      </w:r>
    </w:p>
    <w:p w14:paraId="00D366A1" w14:textId="0C601A43" w:rsidR="00622BC4" w:rsidRPr="00D039FB" w:rsidRDefault="00AD4E9D" w:rsidP="0079014B">
      <w:pPr>
        <w:pStyle w:val="Akapitzlist1"/>
        <w:numPr>
          <w:ilvl w:val="0"/>
          <w:numId w:val="1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>Rodzice wyposażają dzieci w indywidualną osłonę nosa i ust w drodze do i ze szkoły</w:t>
      </w:r>
      <w:r w:rsidR="001E755D" w:rsidRPr="00D039FB">
        <w:rPr>
          <w:rFonts w:asciiTheme="minorHAnsi" w:hAnsiTheme="minorHAnsi" w:cstheme="minorHAnsi"/>
        </w:rPr>
        <w:t xml:space="preserve"> i zabierają ją ze </w:t>
      </w:r>
      <w:r w:rsidR="0090500D" w:rsidRPr="00D039FB">
        <w:rPr>
          <w:rFonts w:asciiTheme="minorHAnsi" w:hAnsiTheme="minorHAnsi" w:cstheme="minorHAnsi"/>
        </w:rPr>
        <w:t>sobą</w:t>
      </w:r>
      <w:r w:rsidR="0038367F" w:rsidRPr="00D039FB">
        <w:rPr>
          <w:rFonts w:asciiTheme="minorHAnsi" w:hAnsiTheme="minorHAnsi" w:cstheme="minorHAnsi"/>
        </w:rPr>
        <w:t>.</w:t>
      </w:r>
    </w:p>
    <w:p w14:paraId="4914D4DA" w14:textId="77777777" w:rsidR="00622BC4" w:rsidRPr="00D039FB" w:rsidRDefault="00AD4E9D" w:rsidP="0079014B">
      <w:pPr>
        <w:pStyle w:val="Akapitzlist1"/>
        <w:numPr>
          <w:ilvl w:val="0"/>
          <w:numId w:val="1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>Uczniowie w szkole nie używają indywidualnej osłony nosa i ust.</w:t>
      </w:r>
    </w:p>
    <w:p w14:paraId="3F368909" w14:textId="77777777" w:rsidR="00622BC4" w:rsidRPr="00D039FB" w:rsidRDefault="00891FA4" w:rsidP="0079014B">
      <w:pPr>
        <w:pStyle w:val="Akapitzlist1"/>
        <w:numPr>
          <w:ilvl w:val="0"/>
          <w:numId w:val="1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 xml:space="preserve">Pracownicy </w:t>
      </w:r>
      <w:r w:rsidR="005452A3" w:rsidRPr="00D039FB">
        <w:rPr>
          <w:rFonts w:asciiTheme="minorHAnsi" w:hAnsiTheme="minorHAnsi" w:cstheme="minorHAnsi"/>
        </w:rPr>
        <w:t xml:space="preserve">pedagogiczni i niepedagogiczni </w:t>
      </w:r>
      <w:r w:rsidRPr="00D039FB">
        <w:rPr>
          <w:rFonts w:asciiTheme="minorHAnsi" w:hAnsiTheme="minorHAnsi" w:cstheme="minorHAnsi"/>
        </w:rPr>
        <w:t>szkoły</w:t>
      </w:r>
      <w:r w:rsidR="00AD4E9D" w:rsidRPr="00D039FB">
        <w:rPr>
          <w:rFonts w:asciiTheme="minorHAnsi" w:hAnsiTheme="minorHAnsi" w:cstheme="minorHAnsi"/>
        </w:rPr>
        <w:t xml:space="preserve"> utrzymują dystans społeczny  między sob</w:t>
      </w:r>
      <w:r w:rsidR="005452A3" w:rsidRPr="00D039FB">
        <w:rPr>
          <w:rFonts w:asciiTheme="minorHAnsi" w:hAnsiTheme="minorHAnsi" w:cstheme="minorHAnsi"/>
        </w:rPr>
        <w:t xml:space="preserve">ą min. </w:t>
      </w:r>
      <w:r w:rsidR="00AD4E9D" w:rsidRPr="00D039FB">
        <w:rPr>
          <w:rFonts w:asciiTheme="minorHAnsi" w:hAnsiTheme="minorHAnsi" w:cstheme="minorHAnsi"/>
        </w:rPr>
        <w:t xml:space="preserve">1,5 m. </w:t>
      </w:r>
    </w:p>
    <w:p w14:paraId="2A33FB68" w14:textId="77777777" w:rsidR="00622BC4" w:rsidRPr="00D039FB" w:rsidRDefault="00AD4E9D" w:rsidP="0079014B">
      <w:pPr>
        <w:pStyle w:val="Akapitzlist1"/>
        <w:numPr>
          <w:ilvl w:val="0"/>
          <w:numId w:val="1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>Przebywanie osób trzecich w szkole jest ograniczone, w razie konieczności należy  zachować środki ostrożności: osłona ust i nosa, rękawiczki jednorazowe, dezynfekcja rąk. W szkole  mogą przebywać tylko osoby zdrowe.</w:t>
      </w:r>
    </w:p>
    <w:p w14:paraId="27409628" w14:textId="20C3F840" w:rsidR="00622BC4" w:rsidRPr="00D039FB" w:rsidRDefault="00AD4E9D" w:rsidP="0079014B">
      <w:pPr>
        <w:pStyle w:val="Akapitzlist1"/>
        <w:numPr>
          <w:ilvl w:val="0"/>
          <w:numId w:val="1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lastRenderedPageBreak/>
        <w:t>Rodzic/opiekun dziecka w celu szybkiej komunikacji z</w:t>
      </w:r>
      <w:r w:rsidR="00FC76E2">
        <w:rPr>
          <w:rFonts w:asciiTheme="minorHAnsi" w:hAnsiTheme="minorHAnsi" w:cstheme="minorHAnsi"/>
        </w:rPr>
        <w:t>e</w:t>
      </w:r>
      <w:r w:rsidRPr="00D039FB">
        <w:rPr>
          <w:rFonts w:asciiTheme="minorHAnsi" w:hAnsiTheme="minorHAnsi" w:cstheme="minorHAnsi"/>
        </w:rPr>
        <w:t xml:space="preserve"> szkołą  (w sytuacjach nagłych, chorobowych) jest zobowiązany do podania</w:t>
      </w:r>
      <w:r w:rsidR="005452A3" w:rsidRPr="00D039FB">
        <w:rPr>
          <w:rFonts w:asciiTheme="minorHAnsi" w:hAnsiTheme="minorHAnsi" w:cstheme="minorHAnsi"/>
        </w:rPr>
        <w:t xml:space="preserve"> </w:t>
      </w:r>
      <w:r w:rsidR="005452A3" w:rsidRPr="00D039FB">
        <w:rPr>
          <w:rFonts w:asciiTheme="minorHAnsi" w:hAnsiTheme="minorHAnsi" w:cstheme="minorHAnsi"/>
          <w:b/>
          <w:bCs/>
        </w:rPr>
        <w:t>aktualnych</w:t>
      </w:r>
      <w:r w:rsidRPr="00D039FB">
        <w:rPr>
          <w:rFonts w:asciiTheme="minorHAnsi" w:hAnsiTheme="minorHAnsi" w:cstheme="minorHAnsi"/>
        </w:rPr>
        <w:t xml:space="preserve"> numerów kontaktowych. Telefon rodzica/opiekuna musi być w ciągłej komunikacji.</w:t>
      </w:r>
    </w:p>
    <w:p w14:paraId="73CD3A0B" w14:textId="4FA25BC8" w:rsidR="00622BC4" w:rsidRPr="00D039FB" w:rsidRDefault="00AD4E9D" w:rsidP="0079014B">
      <w:pPr>
        <w:pStyle w:val="Akapitzlist1"/>
        <w:numPr>
          <w:ilvl w:val="0"/>
          <w:numId w:val="1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>W szkole wyznacza s</w:t>
      </w:r>
      <w:r w:rsidR="00DC15BB">
        <w:rPr>
          <w:rFonts w:asciiTheme="minorHAnsi" w:hAnsiTheme="minorHAnsi" w:cstheme="minorHAnsi"/>
        </w:rPr>
        <w:t>ię miejsce izolacji (sala nr 11</w:t>
      </w:r>
      <w:r w:rsidRPr="00D039FB">
        <w:rPr>
          <w:rFonts w:asciiTheme="minorHAnsi" w:hAnsiTheme="minorHAnsi" w:cstheme="minorHAnsi"/>
        </w:rPr>
        <w:t xml:space="preserve">  )  dla uczniów przejawiających objawy chorobowe z zachowaniem 2 m odległości od innych osób. O zaistniałej sytuacji powiadamia się niezwłocznie rodziców/opiekunów. Rodzic  ma obowiązek stawić się w szkole bezzwłocznie. </w:t>
      </w:r>
      <w:r w:rsidR="00F4135A" w:rsidRPr="00D039FB">
        <w:rPr>
          <w:rFonts w:asciiTheme="minorHAnsi" w:hAnsiTheme="minorHAnsi" w:cstheme="minorHAnsi"/>
        </w:rPr>
        <w:t xml:space="preserve">                    </w:t>
      </w:r>
      <w:r w:rsidRPr="00D039FB">
        <w:rPr>
          <w:rFonts w:asciiTheme="minorHAnsi" w:hAnsiTheme="minorHAnsi" w:cstheme="minorHAnsi"/>
        </w:rPr>
        <w:t xml:space="preserve">Nad dzieckiem przejawiającym objawy chorobowe czuwa dyżurujący pracownik z zachowaniem minimum 2 m odległości. </w:t>
      </w:r>
    </w:p>
    <w:p w14:paraId="2338BD12" w14:textId="77777777" w:rsidR="00622BC4" w:rsidRPr="00D039FB" w:rsidRDefault="00622BC4" w:rsidP="0079014B">
      <w:pPr>
        <w:pStyle w:val="Akapitzlist1"/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52BA25CB" w14:textId="36D3E88E" w:rsidR="00622BC4" w:rsidRPr="00D039FB" w:rsidRDefault="00AD4E9D" w:rsidP="00D60075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  <w:b/>
        </w:rPr>
        <w:t xml:space="preserve">Higiena, czyszczenie i dezynfekcja pomieszczeń i powierzchni </w:t>
      </w:r>
    </w:p>
    <w:p w14:paraId="7A8D72B6" w14:textId="77777777" w:rsidR="00F4135A" w:rsidRPr="00D039FB" w:rsidRDefault="00F4135A" w:rsidP="00F4135A">
      <w:pPr>
        <w:pStyle w:val="Akapitzlist"/>
        <w:spacing w:after="0"/>
        <w:ind w:left="1080"/>
        <w:jc w:val="both"/>
        <w:rPr>
          <w:rFonts w:asciiTheme="minorHAnsi" w:hAnsiTheme="minorHAnsi" w:cstheme="minorHAnsi"/>
        </w:rPr>
      </w:pPr>
    </w:p>
    <w:p w14:paraId="4A48B6CF" w14:textId="77777777" w:rsidR="00622BC4" w:rsidRPr="00D039FB" w:rsidRDefault="00AD4E9D" w:rsidP="0079014B">
      <w:pPr>
        <w:pStyle w:val="Akapitzlist1"/>
        <w:numPr>
          <w:ilvl w:val="0"/>
          <w:numId w:val="2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>Przed wejściem do budynku obowiązuje obligatoryjny nakaz dezynfekowania rąk przez osoby dorosłe.</w:t>
      </w:r>
    </w:p>
    <w:p w14:paraId="629A09C6" w14:textId="77777777" w:rsidR="00622BC4" w:rsidRPr="00D039FB" w:rsidRDefault="00AD4E9D" w:rsidP="0079014B">
      <w:pPr>
        <w:pStyle w:val="Akapitzlist1"/>
        <w:numPr>
          <w:ilvl w:val="0"/>
          <w:numId w:val="2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 xml:space="preserve">Obowiązuje regularne mycie rąk wodą z mydłem przez pracowników i dzieci, w szczególności po przyjściu do szkoły, przed jedzeniem, po  skorzystaniu z toalety i po powrocie ze świeżego powietrza. </w:t>
      </w:r>
    </w:p>
    <w:p w14:paraId="4A75E452" w14:textId="77777777" w:rsidR="00622BC4" w:rsidRPr="00D039FB" w:rsidRDefault="00AD4E9D" w:rsidP="0079014B">
      <w:pPr>
        <w:pStyle w:val="Akapitzlist1"/>
        <w:numPr>
          <w:ilvl w:val="0"/>
          <w:numId w:val="2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 xml:space="preserve">W szkole prowadzony jest monitoring codziennych prac porządkowych, ze szczególnym uwzględnieniem utrzymania czystości ciągów komunikacyjnych, dezynfekcji powierzchni dotykowych – poręczy, klamek i powierzchni płaskich, w tym blatów w salach i  w pomieszczeniach spożywania posiłków, włączników klawiatury np. domofonów. </w:t>
      </w:r>
    </w:p>
    <w:p w14:paraId="27C4ED24" w14:textId="77777777" w:rsidR="00622BC4" w:rsidRPr="00D039FB" w:rsidRDefault="00AD4E9D" w:rsidP="0079014B">
      <w:pPr>
        <w:pStyle w:val="Akapitzlist1"/>
        <w:numPr>
          <w:ilvl w:val="0"/>
          <w:numId w:val="2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>Dezynfekcję przeprowadza się ściśle z zaleceniami producenta środka do dezynfekcji.</w:t>
      </w:r>
    </w:p>
    <w:p w14:paraId="48CA3F44" w14:textId="210BB4BB" w:rsidR="00622BC4" w:rsidRPr="00D039FB" w:rsidRDefault="00AD4E9D" w:rsidP="0079014B">
      <w:pPr>
        <w:pStyle w:val="Akapitzlist1"/>
        <w:numPr>
          <w:ilvl w:val="0"/>
          <w:numId w:val="2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>Dezynfekcję przeprowadza się w czasie nieobecności dzieci w pomieszczeniu, z uwzględnieniem czasu potrzebnego na wywietrzenie pomieszczenia. Podczas dokonywania dezynfekcji grupa dzieci pod opieką nauczyciela</w:t>
      </w:r>
      <w:r w:rsidR="005452A3" w:rsidRPr="00D039FB">
        <w:rPr>
          <w:rFonts w:asciiTheme="minorHAnsi" w:hAnsiTheme="minorHAnsi" w:cstheme="minorHAnsi"/>
        </w:rPr>
        <w:t xml:space="preserve"> przebywa na dworze</w:t>
      </w:r>
      <w:r w:rsidR="00F91AB8" w:rsidRPr="00D039FB">
        <w:rPr>
          <w:rFonts w:asciiTheme="minorHAnsi" w:hAnsiTheme="minorHAnsi" w:cstheme="minorHAnsi"/>
        </w:rPr>
        <w:t xml:space="preserve"> </w:t>
      </w:r>
      <w:r w:rsidR="005452A3" w:rsidRPr="00D039FB">
        <w:rPr>
          <w:rFonts w:asciiTheme="minorHAnsi" w:hAnsiTheme="minorHAnsi" w:cstheme="minorHAnsi"/>
        </w:rPr>
        <w:t>(</w:t>
      </w:r>
      <w:r w:rsidRPr="00D039FB">
        <w:rPr>
          <w:rFonts w:asciiTheme="minorHAnsi" w:hAnsiTheme="minorHAnsi" w:cstheme="minorHAnsi"/>
        </w:rPr>
        <w:t xml:space="preserve">z zachowaniem rotacji - dezynfekcja nie może odbywać </w:t>
      </w:r>
      <w:r w:rsidR="005452A3" w:rsidRPr="00D039FB">
        <w:rPr>
          <w:rFonts w:asciiTheme="minorHAnsi" w:hAnsiTheme="minorHAnsi" w:cstheme="minorHAnsi"/>
        </w:rPr>
        <w:t>się jednocześnie w dwóch salach)</w:t>
      </w:r>
      <w:r w:rsidRPr="00D039FB">
        <w:rPr>
          <w:rFonts w:asciiTheme="minorHAnsi" w:hAnsiTheme="minorHAnsi" w:cstheme="minorHAnsi"/>
        </w:rPr>
        <w:t>.</w:t>
      </w:r>
    </w:p>
    <w:p w14:paraId="11E9EE98" w14:textId="42777ABC" w:rsidR="00622BC4" w:rsidRPr="00D039FB" w:rsidRDefault="00F91AB8" w:rsidP="0079014B">
      <w:pPr>
        <w:pStyle w:val="Akapitzlist1"/>
        <w:numPr>
          <w:ilvl w:val="0"/>
          <w:numId w:val="2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>Nauczyciel</w:t>
      </w:r>
      <w:r w:rsidR="00AD4E9D" w:rsidRPr="00D039FB">
        <w:rPr>
          <w:rFonts w:asciiTheme="minorHAnsi" w:hAnsiTheme="minorHAnsi" w:cstheme="minorHAnsi"/>
        </w:rPr>
        <w:t xml:space="preserve"> opiekujący się dziećmi i pozostali pracownicy są zaopatrzeni w indywidualne środki ochrony osobistej: jednorazowe rękawiczki, osłona na usta i nos, przyłbice.</w:t>
      </w:r>
    </w:p>
    <w:p w14:paraId="5672FD5B" w14:textId="259E01D3" w:rsidR="00622BC4" w:rsidRPr="00D039FB" w:rsidRDefault="00AD4E9D" w:rsidP="0079014B">
      <w:pPr>
        <w:pStyle w:val="Akapitzlist1"/>
        <w:numPr>
          <w:ilvl w:val="0"/>
          <w:numId w:val="2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>W pomieszczeniach sanitarno-higienicznych wywieszone są plakaty z zasadami prawidłowego mycia rąk, a przy dozownikach z płynem do dezynfekcji rąk – instrukcje.</w:t>
      </w:r>
    </w:p>
    <w:p w14:paraId="39B8C7A1" w14:textId="1A068E20" w:rsidR="0038367F" w:rsidRPr="00D039FB" w:rsidRDefault="0038367F" w:rsidP="0079014B">
      <w:pPr>
        <w:pStyle w:val="Akapitzlist1"/>
        <w:numPr>
          <w:ilvl w:val="0"/>
          <w:numId w:val="2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>Przy wejściu głównym umieszczone są numery telefonów do właściwej stacji sanitarno – epidemiologicznej, oddziału zakaźnego szpitala i służb medycznych oraz organów, z którymi należy się kontaktować w przypadku stwierdzenia o</w:t>
      </w:r>
      <w:r w:rsidR="00F91AB8" w:rsidRPr="00D039FB">
        <w:rPr>
          <w:rFonts w:asciiTheme="minorHAnsi" w:hAnsiTheme="minorHAnsi" w:cstheme="minorHAnsi"/>
        </w:rPr>
        <w:t>bjawów</w:t>
      </w:r>
      <w:r w:rsidRPr="00D039FB">
        <w:rPr>
          <w:rFonts w:asciiTheme="minorHAnsi" w:hAnsiTheme="minorHAnsi" w:cstheme="minorHAnsi"/>
        </w:rPr>
        <w:t xml:space="preserve"> chorobowych.</w:t>
      </w:r>
    </w:p>
    <w:p w14:paraId="3A8DF158" w14:textId="6A064E3D" w:rsidR="00622BC4" w:rsidRPr="00D039FB" w:rsidRDefault="00AD4E9D" w:rsidP="0079014B">
      <w:pPr>
        <w:pStyle w:val="Akapitzlist1"/>
        <w:numPr>
          <w:ilvl w:val="0"/>
          <w:numId w:val="2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>Toalety dezynfekuje się na bieżąco.</w:t>
      </w:r>
    </w:p>
    <w:p w14:paraId="0EF4684F" w14:textId="77777777" w:rsidR="00D039FB" w:rsidRPr="00D039FB" w:rsidRDefault="00D039FB" w:rsidP="00D039FB">
      <w:pPr>
        <w:pStyle w:val="Akapitzlist1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14:paraId="72709B73" w14:textId="4CDD68DE" w:rsidR="00622BC4" w:rsidRPr="00D039FB" w:rsidRDefault="00AD4E9D" w:rsidP="00D60075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  <w:b/>
        </w:rPr>
        <w:t>Postępowanie w przypadku podejrzenia zakażenia u personelu szkoły</w:t>
      </w:r>
    </w:p>
    <w:p w14:paraId="650CE79C" w14:textId="77777777" w:rsidR="00D60075" w:rsidRPr="00D039FB" w:rsidRDefault="00D60075" w:rsidP="00D60075">
      <w:pPr>
        <w:pStyle w:val="Akapitzlist"/>
        <w:spacing w:after="0"/>
        <w:ind w:left="1080"/>
        <w:jc w:val="both"/>
        <w:rPr>
          <w:rFonts w:asciiTheme="minorHAnsi" w:hAnsiTheme="minorHAnsi" w:cstheme="minorHAnsi"/>
        </w:rPr>
      </w:pPr>
    </w:p>
    <w:p w14:paraId="65088CDA" w14:textId="26CC0513" w:rsidR="00622BC4" w:rsidRPr="00D039FB" w:rsidRDefault="00AD4E9D" w:rsidP="0079014B">
      <w:pPr>
        <w:pStyle w:val="Akapitzlist1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>Pracę w szkole podejmują jedynie osoby zdrowe</w:t>
      </w:r>
      <w:r w:rsidR="0038367F" w:rsidRPr="00D039FB">
        <w:rPr>
          <w:rFonts w:asciiTheme="minorHAnsi" w:hAnsiTheme="minorHAnsi" w:cstheme="minorHAnsi"/>
        </w:rPr>
        <w:t xml:space="preserve">, bez jakichkolwiek objawów wskazujących </w:t>
      </w:r>
      <w:r w:rsidR="00F91AB8" w:rsidRPr="00D039FB">
        <w:rPr>
          <w:rFonts w:asciiTheme="minorHAnsi" w:hAnsiTheme="minorHAnsi" w:cstheme="minorHAnsi"/>
        </w:rPr>
        <w:t xml:space="preserve">                   </w:t>
      </w:r>
      <w:r w:rsidR="000B3753" w:rsidRPr="00D039FB">
        <w:rPr>
          <w:rFonts w:asciiTheme="minorHAnsi" w:hAnsiTheme="minorHAnsi" w:cstheme="minorHAnsi"/>
        </w:rPr>
        <w:t>na chorobę zak</w:t>
      </w:r>
      <w:r w:rsidR="0090500D" w:rsidRPr="00D039FB">
        <w:rPr>
          <w:rFonts w:asciiTheme="minorHAnsi" w:hAnsiTheme="minorHAnsi" w:cstheme="minorHAnsi"/>
        </w:rPr>
        <w:t>a</w:t>
      </w:r>
      <w:r w:rsidR="000B3753" w:rsidRPr="00D039FB">
        <w:rPr>
          <w:rFonts w:asciiTheme="minorHAnsi" w:hAnsiTheme="minorHAnsi" w:cstheme="minorHAnsi"/>
        </w:rPr>
        <w:t>źną.</w:t>
      </w:r>
    </w:p>
    <w:p w14:paraId="14106DA0" w14:textId="77777777" w:rsidR="00622BC4" w:rsidRPr="00D039FB" w:rsidRDefault="00AD4E9D" w:rsidP="0079014B">
      <w:pPr>
        <w:pStyle w:val="Akapitzlist1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>Pracownicy powyżej 60 r. życia lub z istotnymi problemami zdrowotnymi przed ewentualnym podjęciem pracy, składają oświadczenie o świadomości zagrożeń epidemicznych. Oświadczenie stanowi</w:t>
      </w:r>
      <w:r w:rsidRPr="00D039FB">
        <w:rPr>
          <w:rFonts w:asciiTheme="minorHAnsi" w:hAnsiTheme="minorHAnsi" w:cstheme="minorHAnsi"/>
          <w:b/>
          <w:i/>
        </w:rPr>
        <w:t xml:space="preserve"> Załącznik nr 1</w:t>
      </w:r>
      <w:r w:rsidRPr="00D039FB">
        <w:rPr>
          <w:rFonts w:asciiTheme="minorHAnsi" w:hAnsiTheme="minorHAnsi" w:cstheme="minorHAnsi"/>
        </w:rPr>
        <w:t xml:space="preserve"> do niniejszej procedury. </w:t>
      </w:r>
    </w:p>
    <w:p w14:paraId="554A5237" w14:textId="0208CC2C" w:rsidR="00622BC4" w:rsidRPr="00D039FB" w:rsidRDefault="00AD4E9D" w:rsidP="0079014B">
      <w:pPr>
        <w:pStyle w:val="Akapitzlist1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>W szkole wyznaczone jest pomieszczenie, bądź obszar do izolacji osoby przejawiającej</w:t>
      </w:r>
      <w:r w:rsidR="00DC15BB">
        <w:rPr>
          <w:rFonts w:asciiTheme="minorHAnsi" w:hAnsiTheme="minorHAnsi" w:cstheme="minorHAnsi"/>
        </w:rPr>
        <w:t xml:space="preserve"> objawy chorobowe ( sala nr 11</w:t>
      </w:r>
      <w:r w:rsidRPr="00D039FB">
        <w:rPr>
          <w:rFonts w:asciiTheme="minorHAnsi" w:hAnsiTheme="minorHAnsi" w:cstheme="minorHAnsi"/>
        </w:rPr>
        <w:t>)</w:t>
      </w:r>
    </w:p>
    <w:p w14:paraId="1F40DF93" w14:textId="08FDC894" w:rsidR="00622BC4" w:rsidRPr="00D039FB" w:rsidRDefault="00AD4E9D" w:rsidP="0079014B">
      <w:pPr>
        <w:pStyle w:val="Akapitzlist1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 xml:space="preserve">Pracownicy szkoły są poinstruowani, że w przypadku wystąpienia niepokojących objawów </w:t>
      </w:r>
      <w:r w:rsidR="00F91AB8" w:rsidRPr="00D039FB">
        <w:rPr>
          <w:rFonts w:asciiTheme="minorHAnsi" w:hAnsiTheme="minorHAnsi" w:cstheme="minorHAnsi"/>
        </w:rPr>
        <w:t xml:space="preserve">                    </w:t>
      </w:r>
      <w:r w:rsidRPr="00D039FB">
        <w:rPr>
          <w:rFonts w:asciiTheme="minorHAnsi" w:hAnsiTheme="minorHAnsi" w:cstheme="minorHAnsi"/>
        </w:rPr>
        <w:t xml:space="preserve">nie podejmują pracy, pozostają w domu, kontaktują się ze stacją sanitarno-epidemiologiczną, </w:t>
      </w:r>
      <w:r w:rsidR="00F91AB8" w:rsidRPr="00D039FB">
        <w:rPr>
          <w:rFonts w:asciiTheme="minorHAnsi" w:hAnsiTheme="minorHAnsi" w:cstheme="minorHAnsi"/>
        </w:rPr>
        <w:t xml:space="preserve">                  </w:t>
      </w:r>
      <w:r w:rsidRPr="00D039FB">
        <w:rPr>
          <w:rFonts w:asciiTheme="minorHAnsi" w:hAnsiTheme="minorHAnsi" w:cstheme="minorHAnsi"/>
        </w:rPr>
        <w:lastRenderedPageBreak/>
        <w:t>a w razie pogarszania się stanu zdrowia dzwonią pod numer 999 lub 112 i informują, że mogą być zarażeni koronawirusem.</w:t>
      </w:r>
    </w:p>
    <w:p w14:paraId="16CDCAD8" w14:textId="2E89FE0E" w:rsidR="00622BC4" w:rsidRPr="00D039FB" w:rsidRDefault="00AD4E9D" w:rsidP="0079014B">
      <w:pPr>
        <w:pStyle w:val="Akapitzlist1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 xml:space="preserve">Szkoła zobowiązuje się do bieżącego śledzenia informacji Głównego Inspektora Sanitarnego </w:t>
      </w:r>
      <w:r w:rsidR="00D039FB" w:rsidRPr="00D039FB">
        <w:rPr>
          <w:rFonts w:asciiTheme="minorHAnsi" w:hAnsiTheme="minorHAnsi" w:cstheme="minorHAnsi"/>
        </w:rPr>
        <w:t xml:space="preserve">                      </w:t>
      </w:r>
      <w:r w:rsidRPr="00D039FB">
        <w:rPr>
          <w:rFonts w:asciiTheme="minorHAnsi" w:hAnsiTheme="minorHAnsi" w:cstheme="minorHAnsi"/>
        </w:rPr>
        <w:t>i Ministra Zdrowia  oraz obowiązujących przepisów prawa.</w:t>
      </w:r>
    </w:p>
    <w:p w14:paraId="6FEB7C09" w14:textId="77777777" w:rsidR="00622BC4" w:rsidRPr="00D039FB" w:rsidRDefault="007A77C3" w:rsidP="0079014B">
      <w:pPr>
        <w:pStyle w:val="Akapitzlist1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 xml:space="preserve">W </w:t>
      </w:r>
      <w:r w:rsidR="001E755D" w:rsidRPr="00D039FB">
        <w:rPr>
          <w:rFonts w:asciiTheme="minorHAnsi" w:hAnsiTheme="minorHAnsi" w:cstheme="minorHAnsi"/>
        </w:rPr>
        <w:t>budynku szkoły</w:t>
      </w:r>
      <w:r w:rsidRPr="00D039FB">
        <w:rPr>
          <w:rFonts w:asciiTheme="minorHAnsi" w:hAnsiTheme="minorHAnsi" w:cstheme="minorHAnsi"/>
        </w:rPr>
        <w:t>,</w:t>
      </w:r>
      <w:r w:rsidR="00AD4E9D" w:rsidRPr="00D039FB">
        <w:rPr>
          <w:rFonts w:asciiTheme="minorHAnsi" w:hAnsiTheme="minorHAnsi" w:cstheme="minorHAnsi"/>
        </w:rPr>
        <w:t xml:space="preserve"> w widocznym miejscu umieszczone są numery telefonów do służb medycznych i stacji sanitarno - epidemiologicznej.</w:t>
      </w:r>
    </w:p>
    <w:p w14:paraId="38024E9F" w14:textId="77777777" w:rsidR="00622BC4" w:rsidRPr="00D039FB" w:rsidRDefault="00AD4E9D" w:rsidP="0079014B">
      <w:pPr>
        <w:pStyle w:val="Akapitzlist1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>W przypadku wystąpienia u pracownika będącego na stanowisku pracy niepokojących objawów, sugerujących zakażenie koronawirusem niezwłocznie odsuwa się go od pracy. Wstrzymuje się przyjmowanie kolejnych uczniów.</w:t>
      </w:r>
    </w:p>
    <w:p w14:paraId="4B8EEC39" w14:textId="77777777" w:rsidR="00622BC4" w:rsidRPr="00D039FB" w:rsidRDefault="00AD4E9D" w:rsidP="0079014B">
      <w:pPr>
        <w:pStyle w:val="Akapitzlist1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>Niezwłocznie powiadamia się powiatową stację sanitarno-epidemiologiczną i stosuje się ściśle do wydawanych instrukcji i poleceń.</w:t>
      </w:r>
    </w:p>
    <w:p w14:paraId="450924F8" w14:textId="77777777" w:rsidR="00622BC4" w:rsidRPr="00D039FB" w:rsidRDefault="00AD4E9D" w:rsidP="0079014B">
      <w:pPr>
        <w:pStyle w:val="Akapitzlist1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>Obszar, w którym poruszał się i przebywał pracownik, poddaje się gruntownemu sprzątaniu i dezynfekcji powierzchni dotykowych.</w:t>
      </w:r>
    </w:p>
    <w:p w14:paraId="0ADC04E8" w14:textId="1F2350FB" w:rsidR="00622BC4" w:rsidRPr="00D039FB" w:rsidRDefault="00AD4E9D" w:rsidP="0079014B">
      <w:pPr>
        <w:pStyle w:val="Akapitzlist1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 xml:space="preserve">Ustala się listę osób przebywających z osobą podejrzaną o zakażenie.  </w:t>
      </w:r>
    </w:p>
    <w:p w14:paraId="0B5D20D4" w14:textId="77777777" w:rsidR="00D60075" w:rsidRPr="00D039FB" w:rsidRDefault="00D60075" w:rsidP="00D60075">
      <w:pPr>
        <w:pStyle w:val="Akapitzlist1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14:paraId="35B4DE59" w14:textId="28E67CFC" w:rsidR="00622BC4" w:rsidRPr="00D039FB" w:rsidRDefault="00AD4E9D" w:rsidP="00D60075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  <w:b/>
        </w:rPr>
        <w:t>Rodzice, opiekunowie prawni</w:t>
      </w:r>
    </w:p>
    <w:p w14:paraId="2D55942F" w14:textId="77777777" w:rsidR="00D039FB" w:rsidRPr="00D039FB" w:rsidRDefault="00D039FB" w:rsidP="00D039FB">
      <w:pPr>
        <w:pStyle w:val="Akapitzlist"/>
        <w:spacing w:after="0"/>
        <w:ind w:left="1080"/>
        <w:jc w:val="both"/>
        <w:rPr>
          <w:rFonts w:asciiTheme="minorHAnsi" w:hAnsiTheme="minorHAnsi" w:cstheme="minorHAnsi"/>
        </w:rPr>
      </w:pPr>
    </w:p>
    <w:p w14:paraId="2771D7C4" w14:textId="0BE31902" w:rsidR="00622BC4" w:rsidRPr="00D039FB" w:rsidRDefault="00AD4E9D" w:rsidP="0079014B">
      <w:pPr>
        <w:pStyle w:val="Bezodstpw"/>
        <w:numPr>
          <w:ilvl w:val="0"/>
          <w:numId w:val="5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>Rodzice zobligowani są do poinformowania, w jakich godzinach dziecko będzie przebywać w szkole w okresie zagrożenia epidemicznego COVID-19, zgodnie z wyznaczonym czasem</w:t>
      </w:r>
      <w:r w:rsidR="00D039FB" w:rsidRPr="00D039FB">
        <w:rPr>
          <w:rFonts w:asciiTheme="minorHAnsi" w:hAnsiTheme="minorHAnsi" w:cstheme="minorHAnsi"/>
        </w:rPr>
        <w:t xml:space="preserve"> pracy</w:t>
      </w:r>
      <w:r w:rsidRPr="00D039FB">
        <w:rPr>
          <w:rFonts w:asciiTheme="minorHAnsi" w:hAnsiTheme="minorHAnsi" w:cstheme="minorHAnsi"/>
        </w:rPr>
        <w:t xml:space="preserve"> szkoły.</w:t>
      </w:r>
    </w:p>
    <w:p w14:paraId="556F523E" w14:textId="77777777" w:rsidR="00622BC4" w:rsidRPr="00D039FB" w:rsidRDefault="00AD4E9D" w:rsidP="0079014B">
      <w:pPr>
        <w:pStyle w:val="Akapitzlist1"/>
        <w:numPr>
          <w:ilvl w:val="0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>Rodzice zobowiązani są do przestrzegania wyznaczonych godzin przyprowadzania i odbierania dziecka ustalonych przez szkołę.</w:t>
      </w:r>
    </w:p>
    <w:p w14:paraId="2AB2FEC6" w14:textId="210BAE11" w:rsidR="00622BC4" w:rsidRPr="00D039FB" w:rsidRDefault="00AD4E9D" w:rsidP="0079014B">
      <w:pPr>
        <w:pStyle w:val="Akapitzlist1"/>
        <w:numPr>
          <w:ilvl w:val="0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>W celu zminimalizowania zagrożenia rodzice/opiekunowie mogą przebywać jedynie w wyznac</w:t>
      </w:r>
      <w:r w:rsidR="00DC15BB">
        <w:rPr>
          <w:rFonts w:asciiTheme="minorHAnsi" w:hAnsiTheme="minorHAnsi" w:cstheme="minorHAnsi"/>
        </w:rPr>
        <w:t xml:space="preserve">zonej przez szkołę przestrzeni - </w:t>
      </w:r>
      <w:r w:rsidR="000B3753" w:rsidRPr="00D039FB">
        <w:rPr>
          <w:rFonts w:asciiTheme="minorHAnsi" w:hAnsiTheme="minorHAnsi" w:cstheme="minorHAnsi"/>
        </w:rPr>
        <w:t>przed</w:t>
      </w:r>
      <w:r w:rsidR="007A77C3" w:rsidRPr="00D039FB">
        <w:rPr>
          <w:rFonts w:asciiTheme="minorHAnsi" w:hAnsiTheme="minorHAnsi" w:cstheme="minorHAnsi"/>
        </w:rPr>
        <w:t xml:space="preserve"> </w:t>
      </w:r>
      <w:r w:rsidR="00D039FB" w:rsidRPr="00D039FB">
        <w:rPr>
          <w:rFonts w:asciiTheme="minorHAnsi" w:hAnsiTheme="minorHAnsi" w:cstheme="minorHAnsi"/>
        </w:rPr>
        <w:t xml:space="preserve">wejściem </w:t>
      </w:r>
      <w:r w:rsidR="00DC15BB">
        <w:rPr>
          <w:rFonts w:asciiTheme="minorHAnsi" w:hAnsiTheme="minorHAnsi" w:cstheme="minorHAnsi"/>
        </w:rPr>
        <w:t>do budynku szkoły</w:t>
      </w:r>
      <w:r w:rsidRPr="00D039FB">
        <w:rPr>
          <w:rFonts w:asciiTheme="minorHAnsi" w:hAnsiTheme="minorHAnsi" w:cstheme="minorHAnsi"/>
        </w:rPr>
        <w:t>.</w:t>
      </w:r>
    </w:p>
    <w:p w14:paraId="2FE4BB23" w14:textId="77777777" w:rsidR="00622BC4" w:rsidRPr="00D039FB" w:rsidRDefault="00AD4E9D" w:rsidP="0079014B">
      <w:pPr>
        <w:pStyle w:val="Akapitzlist1"/>
        <w:numPr>
          <w:ilvl w:val="0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>Rodzice wyrażają zgodę na pomiar temperatury dziecku termometrem bezdotykowym przez pracowników szkoły.</w:t>
      </w:r>
    </w:p>
    <w:p w14:paraId="084ECE17" w14:textId="6235DD9B" w:rsidR="000B3753" w:rsidRPr="00D039FB" w:rsidRDefault="00AD4E9D" w:rsidP="0079014B">
      <w:pPr>
        <w:pStyle w:val="Akapitzlist1"/>
        <w:numPr>
          <w:ilvl w:val="0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 xml:space="preserve">Rodzice zobowiązują się do stałego i bieżącego informowania o stanie zdrowia swojego dziecka, a w przypadku jakichkolwiek wątpliwości dotyczących jego stanu zdrowia, są zobligowani </w:t>
      </w:r>
      <w:r w:rsidR="00D039FB" w:rsidRPr="00D039FB">
        <w:rPr>
          <w:rFonts w:asciiTheme="minorHAnsi" w:hAnsiTheme="minorHAnsi" w:cstheme="minorHAnsi"/>
        </w:rPr>
        <w:t xml:space="preserve">                          </w:t>
      </w:r>
      <w:r w:rsidRPr="00D039FB">
        <w:rPr>
          <w:rFonts w:asciiTheme="minorHAnsi" w:hAnsiTheme="minorHAnsi" w:cstheme="minorHAnsi"/>
        </w:rPr>
        <w:t xml:space="preserve">do  nieprzyprowadzania dziecka do placówki. </w:t>
      </w:r>
    </w:p>
    <w:p w14:paraId="5BC3097B" w14:textId="24A27AD4" w:rsidR="00672FC5" w:rsidRPr="00D039FB" w:rsidRDefault="00672FC5" w:rsidP="0079014B">
      <w:pPr>
        <w:pStyle w:val="Akapitzlist1"/>
        <w:numPr>
          <w:ilvl w:val="0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>Rodzice zobowiązują się do podpisania oświadczenia obejmującego swym zakresem powyższe punkty, jednocześnie akceptując i zobowiązując się do przestrzegania niniejszej procedury. Zgoda na oświadczeniu dotyczy obojga rodziców/prawnych opiekunów.</w:t>
      </w:r>
    </w:p>
    <w:p w14:paraId="644FAB0B" w14:textId="17881B66" w:rsidR="00672FC5" w:rsidRPr="00D039FB" w:rsidRDefault="00672FC5" w:rsidP="0079014B">
      <w:pPr>
        <w:pStyle w:val="Akapitzlist1"/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 xml:space="preserve">a) </w:t>
      </w:r>
      <w:r w:rsidRPr="00D039FB">
        <w:rPr>
          <w:rStyle w:val="Pogrubienie"/>
          <w:rFonts w:asciiTheme="minorHAnsi" w:hAnsiTheme="minorHAnsi" w:cstheme="minorHAnsi"/>
        </w:rPr>
        <w:t xml:space="preserve"> </w:t>
      </w:r>
      <w:r w:rsidRPr="00D039FB">
        <w:rPr>
          <w:rStyle w:val="Pogrubienie"/>
          <w:rFonts w:asciiTheme="minorHAnsi" w:hAnsiTheme="minorHAnsi" w:cstheme="minorHAnsi"/>
          <w:b w:val="0"/>
        </w:rPr>
        <w:t xml:space="preserve">Rodzice, którzy deklarują obecność dziecka w szkole od dnia 25 maja br., zobowiązani są </w:t>
      </w:r>
      <w:r w:rsidR="00D039FB" w:rsidRPr="00D039FB">
        <w:rPr>
          <w:rStyle w:val="Pogrubienie"/>
          <w:rFonts w:asciiTheme="minorHAnsi" w:hAnsiTheme="minorHAnsi" w:cstheme="minorHAnsi"/>
          <w:b w:val="0"/>
        </w:rPr>
        <w:t xml:space="preserve">                    </w:t>
      </w:r>
      <w:r w:rsidRPr="00D039FB">
        <w:rPr>
          <w:rStyle w:val="Pogrubienie"/>
          <w:rFonts w:asciiTheme="minorHAnsi" w:hAnsiTheme="minorHAnsi" w:cstheme="minorHAnsi"/>
          <w:b w:val="0"/>
        </w:rPr>
        <w:t>do przesłania pocztą elektroniczną skanu lub zdjęcia oświadczenia z własnoręcznym podpisem o zapoznaniu się z procedurą i respektowaniu jej zapisów</w:t>
      </w:r>
      <w:r w:rsidRPr="00D039FB">
        <w:rPr>
          <w:rFonts w:asciiTheme="minorHAnsi" w:hAnsiTheme="minorHAnsi" w:cstheme="minorHAnsi"/>
          <w:b/>
        </w:rPr>
        <w:t xml:space="preserve">, </w:t>
      </w:r>
      <w:r w:rsidRPr="00D039FB">
        <w:rPr>
          <w:rFonts w:asciiTheme="minorHAnsi" w:hAnsiTheme="minorHAnsi" w:cstheme="minorHAnsi"/>
        </w:rPr>
        <w:t xml:space="preserve">na adres </w:t>
      </w:r>
      <w:r w:rsidR="000B3753" w:rsidRPr="00D039FB">
        <w:rPr>
          <w:rFonts w:asciiTheme="minorHAnsi" w:hAnsiTheme="minorHAnsi" w:cstheme="minorHAnsi"/>
        </w:rPr>
        <w:t>mailowy</w:t>
      </w:r>
      <w:r w:rsidR="00D039FB" w:rsidRPr="00D039FB">
        <w:rPr>
          <w:rFonts w:asciiTheme="minorHAnsi" w:hAnsiTheme="minorHAnsi" w:cstheme="minorHAnsi"/>
        </w:rPr>
        <w:t xml:space="preserve"> </w:t>
      </w:r>
      <w:hyperlink r:id="rId8" w:history="1">
        <w:r w:rsidR="00C853D7" w:rsidRPr="00FA4850">
          <w:rPr>
            <w:rStyle w:val="Hipercze"/>
            <w:rFonts w:asciiTheme="minorHAnsi" w:hAnsiTheme="minorHAnsi" w:cstheme="minorHAnsi"/>
          </w:rPr>
          <w:t>sekretariat@psp24.opole.pl</w:t>
        </w:r>
      </w:hyperlink>
      <w:r w:rsidR="00D039FB" w:rsidRPr="00D039FB">
        <w:rPr>
          <w:rFonts w:asciiTheme="minorHAnsi" w:hAnsiTheme="minorHAnsi" w:cstheme="minorHAnsi"/>
        </w:rPr>
        <w:t xml:space="preserve"> </w:t>
      </w:r>
      <w:r w:rsidRPr="00D039FB">
        <w:rPr>
          <w:rFonts w:asciiTheme="minorHAnsi" w:hAnsiTheme="minorHAnsi" w:cstheme="minorHAnsi"/>
        </w:rPr>
        <w:t xml:space="preserve">do dnia </w:t>
      </w:r>
      <w:r w:rsidRPr="00D039FB">
        <w:rPr>
          <w:rFonts w:asciiTheme="minorHAnsi" w:hAnsiTheme="minorHAnsi" w:cstheme="minorHAnsi"/>
          <w:b/>
        </w:rPr>
        <w:t>21</w:t>
      </w:r>
      <w:r w:rsidRPr="00D039FB">
        <w:rPr>
          <w:rFonts w:asciiTheme="minorHAnsi" w:hAnsiTheme="minorHAnsi" w:cstheme="minorHAnsi"/>
        </w:rPr>
        <w:t xml:space="preserve"> maja 2020 r.</w:t>
      </w:r>
    </w:p>
    <w:p w14:paraId="5F61AC65" w14:textId="62AD3275" w:rsidR="00672FC5" w:rsidRPr="00D039FB" w:rsidRDefault="00672FC5" w:rsidP="0079014B">
      <w:pPr>
        <w:pStyle w:val="Akapitzlist1"/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 xml:space="preserve">b) w dniu przyprowadzenia dziecka do szkoły rodzic składa w szkole oryginał </w:t>
      </w:r>
      <w:r w:rsidR="000B5362">
        <w:rPr>
          <w:rFonts w:asciiTheme="minorHAnsi" w:hAnsiTheme="minorHAnsi" w:cstheme="minorHAnsi"/>
        </w:rPr>
        <w:t>o</w:t>
      </w:r>
      <w:r w:rsidRPr="00D039FB">
        <w:rPr>
          <w:rFonts w:asciiTheme="minorHAnsi" w:hAnsiTheme="minorHAnsi" w:cstheme="minorHAnsi"/>
        </w:rPr>
        <w:t>świadczenia.</w:t>
      </w:r>
    </w:p>
    <w:p w14:paraId="411F9202" w14:textId="77777777" w:rsidR="00622BC4" w:rsidRPr="00D039FB" w:rsidRDefault="00AD4E9D" w:rsidP="0079014B">
      <w:pPr>
        <w:pStyle w:val="Akapitzlist1"/>
        <w:numPr>
          <w:ilvl w:val="0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 xml:space="preserve">Oświadczenie stanowi </w:t>
      </w:r>
      <w:r w:rsidRPr="00D039FB">
        <w:rPr>
          <w:rFonts w:asciiTheme="minorHAnsi" w:hAnsiTheme="minorHAnsi" w:cstheme="minorHAnsi"/>
          <w:b/>
          <w:i/>
        </w:rPr>
        <w:t>Załącznik nr 2</w:t>
      </w:r>
      <w:r w:rsidRPr="00D039FB">
        <w:rPr>
          <w:rFonts w:asciiTheme="minorHAnsi" w:hAnsiTheme="minorHAnsi" w:cstheme="minorHAnsi"/>
        </w:rPr>
        <w:t xml:space="preserve"> do niniejszej procedury. </w:t>
      </w:r>
    </w:p>
    <w:p w14:paraId="73311F1B" w14:textId="51526103" w:rsidR="00622BC4" w:rsidRPr="00D039FB" w:rsidRDefault="00622BC4" w:rsidP="0079014B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60608069" w14:textId="77777777" w:rsidR="00D039FB" w:rsidRPr="00D039FB" w:rsidRDefault="00D039FB" w:rsidP="0079014B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3E833A7B" w14:textId="582013A5" w:rsidR="00622BC4" w:rsidRPr="00D039FB" w:rsidRDefault="00AD4E9D" w:rsidP="00D60075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  <w:b/>
        </w:rPr>
        <w:t>Postanowienia końcowe</w:t>
      </w:r>
    </w:p>
    <w:p w14:paraId="619E93E1" w14:textId="77777777" w:rsidR="00D039FB" w:rsidRPr="00D039FB" w:rsidRDefault="00D039FB" w:rsidP="00D039FB">
      <w:pPr>
        <w:pStyle w:val="Akapitzlist"/>
        <w:spacing w:after="0"/>
        <w:ind w:left="1080"/>
        <w:jc w:val="both"/>
        <w:rPr>
          <w:rFonts w:asciiTheme="minorHAnsi" w:hAnsiTheme="minorHAnsi" w:cstheme="minorHAnsi"/>
        </w:rPr>
      </w:pPr>
    </w:p>
    <w:p w14:paraId="4B675B46" w14:textId="60E63612" w:rsidR="00622BC4" w:rsidRPr="00D039FB" w:rsidRDefault="00AD4E9D" w:rsidP="0079014B">
      <w:pPr>
        <w:pStyle w:val="Bezodstpw"/>
        <w:numPr>
          <w:ilvl w:val="0"/>
          <w:numId w:val="7"/>
        </w:numPr>
        <w:suppressAutoHyphens w:val="0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eastAsia="SimSun" w:hAnsiTheme="minorHAnsi" w:cstheme="minorHAnsi"/>
        </w:rPr>
        <w:t xml:space="preserve">Wszyscy pracownicy szkoły są zobowiązani do podpisania oświadczenia, akceptując </w:t>
      </w:r>
      <w:r w:rsidRPr="00D039FB">
        <w:rPr>
          <w:rFonts w:asciiTheme="minorHAnsi" w:hAnsiTheme="minorHAnsi" w:cstheme="minorHAnsi"/>
        </w:rPr>
        <w:t>i zobowiązując się do przestrzegania niniejszej procedury</w:t>
      </w:r>
      <w:r w:rsidRPr="00D039FB">
        <w:rPr>
          <w:rFonts w:asciiTheme="minorHAnsi" w:eastAsia="SimSun" w:hAnsiTheme="minorHAnsi" w:cstheme="minorHAnsi"/>
        </w:rPr>
        <w:t xml:space="preserve"> oraz </w:t>
      </w:r>
      <w:r w:rsidRPr="00D039FB">
        <w:rPr>
          <w:rFonts w:asciiTheme="minorHAnsi" w:eastAsia="SimSun" w:hAnsiTheme="minorHAnsi" w:cstheme="minorHAnsi"/>
          <w:i/>
        </w:rPr>
        <w:t xml:space="preserve">Wytycznych </w:t>
      </w:r>
      <w:r w:rsidRPr="00D039FB">
        <w:rPr>
          <w:rFonts w:asciiTheme="minorHAnsi" w:eastAsia="SimSun" w:hAnsiTheme="minorHAnsi" w:cstheme="minorHAnsi"/>
          <w:i/>
        </w:rPr>
        <w:lastRenderedPageBreak/>
        <w:t xml:space="preserve">przeciwepidemicznymi Głównego Inspektoratu Sanitarnego z dnia </w:t>
      </w:r>
      <w:r w:rsidR="00D60075" w:rsidRPr="00D039FB">
        <w:rPr>
          <w:rFonts w:asciiTheme="minorHAnsi" w:eastAsia="SimSun" w:hAnsiTheme="minorHAnsi" w:cstheme="minorHAnsi"/>
          <w:i/>
        </w:rPr>
        <w:t>1</w:t>
      </w:r>
      <w:r w:rsidR="00466060">
        <w:rPr>
          <w:rFonts w:asciiTheme="minorHAnsi" w:eastAsia="SimSun" w:hAnsiTheme="minorHAnsi" w:cstheme="minorHAnsi"/>
          <w:i/>
        </w:rPr>
        <w:t>4</w:t>
      </w:r>
      <w:r w:rsidRPr="00D039FB">
        <w:rPr>
          <w:rFonts w:asciiTheme="minorHAnsi" w:eastAsia="SimSun" w:hAnsiTheme="minorHAnsi" w:cstheme="minorHAnsi"/>
          <w:i/>
        </w:rPr>
        <w:t xml:space="preserve"> maja 2020 r. dla szk</w:t>
      </w:r>
      <w:r w:rsidR="00D60075" w:rsidRPr="00D039FB">
        <w:rPr>
          <w:rFonts w:asciiTheme="minorHAnsi" w:eastAsia="SimSun" w:hAnsiTheme="minorHAnsi" w:cstheme="minorHAnsi"/>
          <w:i/>
        </w:rPr>
        <w:t>ół</w:t>
      </w:r>
      <w:r w:rsidRPr="00D039FB">
        <w:rPr>
          <w:rFonts w:asciiTheme="minorHAnsi" w:eastAsia="SimSun" w:hAnsiTheme="minorHAnsi" w:cstheme="minorHAnsi"/>
          <w:i/>
        </w:rPr>
        <w:t xml:space="preserve"> podstawow</w:t>
      </w:r>
      <w:r w:rsidR="00D60075" w:rsidRPr="00D039FB">
        <w:rPr>
          <w:rFonts w:asciiTheme="minorHAnsi" w:eastAsia="SimSun" w:hAnsiTheme="minorHAnsi" w:cstheme="minorHAnsi"/>
          <w:i/>
        </w:rPr>
        <w:t>ych</w:t>
      </w:r>
      <w:r w:rsidRPr="00D039FB">
        <w:rPr>
          <w:rFonts w:asciiTheme="minorHAnsi" w:eastAsia="SimSun" w:hAnsiTheme="minorHAnsi" w:cstheme="minorHAnsi"/>
          <w:i/>
        </w:rPr>
        <w:t xml:space="preserve"> wydanych na podstawie  art. 8a ust. 5 pkt 2 ustawy z dnia 14 marca 1985 r. </w:t>
      </w:r>
      <w:r w:rsidR="00D039FB" w:rsidRPr="00D039FB">
        <w:rPr>
          <w:rFonts w:asciiTheme="minorHAnsi" w:eastAsia="SimSun" w:hAnsiTheme="minorHAnsi" w:cstheme="minorHAnsi"/>
          <w:i/>
        </w:rPr>
        <w:t xml:space="preserve">                         </w:t>
      </w:r>
      <w:r w:rsidRPr="00D039FB">
        <w:rPr>
          <w:rFonts w:asciiTheme="minorHAnsi" w:eastAsia="SimSun" w:hAnsiTheme="minorHAnsi" w:cstheme="minorHAnsi"/>
          <w:i/>
        </w:rPr>
        <w:t>o Państwowej Inspekcji Sanitarnej (Dz. U. z 2019 r. poz. 59, oraz z 2020 r. poz. 322,374 i 567</w:t>
      </w:r>
      <w:r w:rsidRPr="00D039FB">
        <w:rPr>
          <w:rFonts w:asciiTheme="minorHAnsi" w:eastAsia="SimSun" w:hAnsiTheme="minorHAnsi" w:cstheme="minorHAnsi"/>
        </w:rPr>
        <w:t>) wraz ze wszystkimi kolejnymi aktualizacjami. Oświadczenie stanowi</w:t>
      </w:r>
      <w:r w:rsidRPr="00D039FB">
        <w:rPr>
          <w:rFonts w:asciiTheme="minorHAnsi" w:eastAsia="SimSun" w:hAnsiTheme="minorHAnsi" w:cstheme="minorHAnsi"/>
          <w:b/>
        </w:rPr>
        <w:t xml:space="preserve"> </w:t>
      </w:r>
      <w:r w:rsidRPr="00D039FB">
        <w:rPr>
          <w:rFonts w:asciiTheme="minorHAnsi" w:eastAsia="SimSun" w:hAnsiTheme="minorHAnsi" w:cstheme="minorHAnsi"/>
          <w:b/>
          <w:i/>
        </w:rPr>
        <w:t>Załącznik nr 3</w:t>
      </w:r>
      <w:r w:rsidRPr="00D039FB">
        <w:rPr>
          <w:rFonts w:asciiTheme="minorHAnsi" w:eastAsia="SimSun" w:hAnsiTheme="minorHAnsi" w:cstheme="minorHAnsi"/>
          <w:i/>
        </w:rPr>
        <w:t xml:space="preserve"> </w:t>
      </w:r>
      <w:r w:rsidRPr="00D039FB">
        <w:rPr>
          <w:rFonts w:asciiTheme="minorHAnsi" w:eastAsia="SimSun" w:hAnsiTheme="minorHAnsi" w:cstheme="minorHAnsi"/>
        </w:rPr>
        <w:t>do niniejszej procedury.</w:t>
      </w:r>
    </w:p>
    <w:p w14:paraId="5725570F" w14:textId="38FB357F" w:rsidR="00622BC4" w:rsidRPr="00D039FB" w:rsidRDefault="00AD4E9D" w:rsidP="0079014B">
      <w:pPr>
        <w:pStyle w:val="Bezodstpw"/>
        <w:numPr>
          <w:ilvl w:val="0"/>
          <w:numId w:val="7"/>
        </w:numPr>
        <w:suppressAutoHyphens w:val="0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 xml:space="preserve">Procedura jest dostosowana i uszczegółowiona do indywidualnych warunków lokalowych </w:t>
      </w:r>
      <w:r w:rsidR="00AB55BD">
        <w:rPr>
          <w:rFonts w:asciiTheme="minorHAnsi" w:hAnsiTheme="minorHAnsi" w:cstheme="minorHAnsi"/>
        </w:rPr>
        <w:t xml:space="preserve">                                </w:t>
      </w:r>
      <w:r w:rsidRPr="00D039FB">
        <w:rPr>
          <w:rFonts w:asciiTheme="minorHAnsi" w:hAnsiTheme="minorHAnsi" w:cstheme="minorHAnsi"/>
        </w:rPr>
        <w:t>i osobowych P</w:t>
      </w:r>
      <w:r w:rsidR="00AB55BD">
        <w:rPr>
          <w:rFonts w:asciiTheme="minorHAnsi" w:hAnsiTheme="minorHAnsi" w:cstheme="minorHAnsi"/>
        </w:rPr>
        <w:t xml:space="preserve">ublicznej </w:t>
      </w:r>
      <w:r w:rsidRPr="00D039FB">
        <w:rPr>
          <w:rFonts w:asciiTheme="minorHAnsi" w:hAnsiTheme="minorHAnsi" w:cstheme="minorHAnsi"/>
        </w:rPr>
        <w:t>S</w:t>
      </w:r>
      <w:r w:rsidR="00AB55BD">
        <w:rPr>
          <w:rFonts w:asciiTheme="minorHAnsi" w:hAnsiTheme="minorHAnsi" w:cstheme="minorHAnsi"/>
        </w:rPr>
        <w:t xml:space="preserve">zkoły </w:t>
      </w:r>
      <w:r w:rsidRPr="00D039FB">
        <w:rPr>
          <w:rFonts w:asciiTheme="minorHAnsi" w:hAnsiTheme="minorHAnsi" w:cstheme="minorHAnsi"/>
        </w:rPr>
        <w:t>P</w:t>
      </w:r>
      <w:r w:rsidR="00AB55BD">
        <w:rPr>
          <w:rFonts w:asciiTheme="minorHAnsi" w:hAnsiTheme="minorHAnsi" w:cstheme="minorHAnsi"/>
        </w:rPr>
        <w:t>odstawowej</w:t>
      </w:r>
      <w:r w:rsidRPr="00D039FB">
        <w:rPr>
          <w:rFonts w:asciiTheme="minorHAnsi" w:hAnsiTheme="minorHAnsi" w:cstheme="minorHAnsi"/>
        </w:rPr>
        <w:t xml:space="preserve"> nr </w:t>
      </w:r>
      <w:r w:rsidR="00C853D7">
        <w:rPr>
          <w:rFonts w:asciiTheme="minorHAnsi" w:hAnsiTheme="minorHAnsi" w:cstheme="minorHAnsi"/>
        </w:rPr>
        <w:t xml:space="preserve">24 </w:t>
      </w:r>
      <w:bookmarkStart w:id="0" w:name="_GoBack"/>
      <w:bookmarkEnd w:id="0"/>
      <w:r w:rsidRPr="00D039FB">
        <w:rPr>
          <w:rFonts w:asciiTheme="minorHAnsi" w:hAnsiTheme="minorHAnsi" w:cstheme="minorHAnsi"/>
        </w:rPr>
        <w:t>w Opolu.</w:t>
      </w:r>
    </w:p>
    <w:p w14:paraId="4E89B0FE" w14:textId="77777777" w:rsidR="00622BC4" w:rsidRPr="00D039FB" w:rsidRDefault="00AD4E9D" w:rsidP="0079014B">
      <w:pPr>
        <w:pStyle w:val="Akapitzlist1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 xml:space="preserve">Procedura może podlegać ciągłym zmianom, w zależności od przebiegu i rozwoju sytuacji pandemii na terenie naszego kraju. </w:t>
      </w:r>
    </w:p>
    <w:p w14:paraId="1357D23F" w14:textId="24F5645F" w:rsidR="00622BC4" w:rsidRPr="00D039FB" w:rsidRDefault="00AD4E9D" w:rsidP="0079014B">
      <w:pPr>
        <w:pStyle w:val="Akapitzlist1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>O wszelkich zaistniałych zmianach rodzice/opiekunowie uczniów będą informowani przez Dyrektora Szkoły komunikatami zamieszczanymi na stronie internetowej szkoły</w:t>
      </w:r>
      <w:r w:rsidR="00D039FB" w:rsidRPr="00D039FB">
        <w:rPr>
          <w:rFonts w:asciiTheme="minorHAnsi" w:hAnsiTheme="minorHAnsi" w:cstheme="minorHAnsi"/>
        </w:rPr>
        <w:t xml:space="preserve">                                                    </w:t>
      </w:r>
      <w:r w:rsidRPr="00D039FB">
        <w:rPr>
          <w:rFonts w:asciiTheme="minorHAnsi" w:hAnsiTheme="minorHAnsi" w:cstheme="minorHAnsi"/>
        </w:rPr>
        <w:t xml:space="preserve"> i przez e - dziennik. </w:t>
      </w:r>
    </w:p>
    <w:p w14:paraId="2B2989CA" w14:textId="23960F3A" w:rsidR="00622BC4" w:rsidRPr="00D039FB" w:rsidRDefault="00AD4E9D" w:rsidP="0079014B">
      <w:pPr>
        <w:pStyle w:val="Akapitzlist1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>Procedura obowiązuje od dnia </w:t>
      </w:r>
      <w:r w:rsidR="007A77C3" w:rsidRPr="00D039FB">
        <w:rPr>
          <w:rStyle w:val="Pogrubienie"/>
          <w:rFonts w:asciiTheme="minorHAnsi" w:hAnsiTheme="minorHAnsi" w:cstheme="minorHAnsi"/>
        </w:rPr>
        <w:t>25.05.2</w:t>
      </w:r>
      <w:r w:rsidRPr="00D039FB">
        <w:rPr>
          <w:rStyle w:val="Pogrubienie"/>
          <w:rFonts w:asciiTheme="minorHAnsi" w:hAnsiTheme="minorHAnsi" w:cstheme="minorHAnsi"/>
        </w:rPr>
        <w:t>020</w:t>
      </w:r>
      <w:r w:rsidR="007A77C3" w:rsidRPr="00D039FB">
        <w:rPr>
          <w:rStyle w:val="Pogrubienie"/>
          <w:rFonts w:asciiTheme="minorHAnsi" w:hAnsiTheme="minorHAnsi" w:cstheme="minorHAnsi"/>
        </w:rPr>
        <w:t xml:space="preserve"> r.</w:t>
      </w:r>
      <w:r w:rsidRPr="00D039FB">
        <w:rPr>
          <w:rStyle w:val="Pogrubienie"/>
          <w:rFonts w:asciiTheme="minorHAnsi" w:hAnsiTheme="minorHAnsi" w:cstheme="minorHAnsi"/>
        </w:rPr>
        <w:t xml:space="preserve"> do odwołania.</w:t>
      </w:r>
    </w:p>
    <w:p w14:paraId="7397C81F" w14:textId="77777777" w:rsidR="00622BC4" w:rsidRPr="00D039FB" w:rsidRDefault="00622BC4" w:rsidP="0079014B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20E540E1" w14:textId="77777777" w:rsidR="00622BC4" w:rsidRPr="00D039FB" w:rsidRDefault="00622BC4" w:rsidP="0079014B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15F6B5B5" w14:textId="77777777" w:rsidR="00622BC4" w:rsidRPr="00D039FB" w:rsidRDefault="00AD4E9D" w:rsidP="0079014B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  <w:b/>
          <w:bCs/>
        </w:rPr>
        <w:t>Załączniki:</w:t>
      </w:r>
    </w:p>
    <w:p w14:paraId="34A59C8C" w14:textId="30B5F641" w:rsidR="00622BC4" w:rsidRPr="00D039FB" w:rsidRDefault="00AD4E9D" w:rsidP="0079014B">
      <w:pPr>
        <w:numPr>
          <w:ilvl w:val="0"/>
          <w:numId w:val="8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>Załącznik nr 1- Oświadczenie pracownika powyżej 60 roku życia lub z istotnymi problemami zdrowotnymi</w:t>
      </w:r>
      <w:r w:rsidR="00D039FB" w:rsidRPr="00D039FB">
        <w:rPr>
          <w:rFonts w:asciiTheme="minorHAnsi" w:hAnsiTheme="minorHAnsi" w:cstheme="minorHAnsi"/>
        </w:rPr>
        <w:t>,</w:t>
      </w:r>
    </w:p>
    <w:p w14:paraId="50737EC0" w14:textId="6ABAE603" w:rsidR="00622BC4" w:rsidRPr="00D039FB" w:rsidRDefault="00AD4E9D" w:rsidP="0079014B">
      <w:pPr>
        <w:numPr>
          <w:ilvl w:val="0"/>
          <w:numId w:val="8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>Załącznik nr 2 – Oświadczenie rodzica</w:t>
      </w:r>
      <w:r w:rsidR="00D039FB" w:rsidRPr="00D039FB">
        <w:rPr>
          <w:rFonts w:asciiTheme="minorHAnsi" w:hAnsiTheme="minorHAnsi" w:cstheme="minorHAnsi"/>
        </w:rPr>
        <w:t>,</w:t>
      </w:r>
    </w:p>
    <w:p w14:paraId="79D2680F" w14:textId="75186301" w:rsidR="00622BC4" w:rsidRPr="00D039FB" w:rsidRDefault="00AD4E9D" w:rsidP="0079014B">
      <w:pPr>
        <w:numPr>
          <w:ilvl w:val="0"/>
          <w:numId w:val="8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D039FB">
        <w:rPr>
          <w:rFonts w:asciiTheme="minorHAnsi" w:hAnsiTheme="minorHAnsi" w:cstheme="minorHAnsi"/>
        </w:rPr>
        <w:t xml:space="preserve">Załącznik nr 3- Oświadczenie pracownika </w:t>
      </w:r>
      <w:r w:rsidR="007A77C3" w:rsidRPr="00D039FB">
        <w:rPr>
          <w:rFonts w:asciiTheme="minorHAnsi" w:hAnsiTheme="minorHAnsi" w:cstheme="minorHAnsi"/>
        </w:rPr>
        <w:t xml:space="preserve">szkoły </w:t>
      </w:r>
      <w:r w:rsidRPr="00D039FB">
        <w:rPr>
          <w:rFonts w:asciiTheme="minorHAnsi" w:hAnsiTheme="minorHAnsi" w:cstheme="minorHAnsi"/>
        </w:rPr>
        <w:t>o zapoznaniu się z procedurami</w:t>
      </w:r>
    </w:p>
    <w:sectPr w:rsidR="00622BC4" w:rsidRPr="00D039FB" w:rsidSect="0079014B">
      <w:pgSz w:w="11906" w:h="16838"/>
      <w:pgMar w:top="1418" w:right="1418" w:bottom="1418" w:left="1418" w:header="709" w:footer="709" w:gutter="567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E1928" w14:textId="77777777" w:rsidR="00CD1512" w:rsidRDefault="00CD1512">
      <w:pPr>
        <w:spacing w:after="0" w:line="240" w:lineRule="auto"/>
      </w:pPr>
      <w:r>
        <w:separator/>
      </w:r>
    </w:p>
  </w:endnote>
  <w:endnote w:type="continuationSeparator" w:id="0">
    <w:p w14:paraId="1B8D3291" w14:textId="77777777" w:rsidR="00CD1512" w:rsidRDefault="00CD1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71">
    <w:altName w:val="MV Boli"/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EE647" w14:textId="77777777" w:rsidR="00CD1512" w:rsidRDefault="00CD1512">
      <w:pPr>
        <w:spacing w:after="0" w:line="240" w:lineRule="auto"/>
      </w:pPr>
      <w:r>
        <w:separator/>
      </w:r>
    </w:p>
  </w:footnote>
  <w:footnote w:type="continuationSeparator" w:id="0">
    <w:p w14:paraId="50E3B3F9" w14:textId="77777777" w:rsidR="00CD1512" w:rsidRDefault="00CD1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906430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73A0527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C7F46CF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AAE8320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</w:abstractNum>
  <w:abstractNum w:abstractNumId="6" w15:restartNumberingAfterBreak="0">
    <w:nsid w:val="00000007"/>
    <w:multiLevelType w:val="singleLevel"/>
    <w:tmpl w:val="70DAC6D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SimSun" w:hAnsiTheme="minorHAnsi" w:cstheme="minorHAnsi" w:hint="default"/>
        <w:b w:val="0"/>
        <w:bCs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32F6BE6"/>
    <w:multiLevelType w:val="hybridMultilevel"/>
    <w:tmpl w:val="19D08F62"/>
    <w:lvl w:ilvl="0" w:tplc="3288E8E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C4"/>
    <w:rsid w:val="00061032"/>
    <w:rsid w:val="000B3753"/>
    <w:rsid w:val="000B5362"/>
    <w:rsid w:val="000F4151"/>
    <w:rsid w:val="00100AFF"/>
    <w:rsid w:val="0010633E"/>
    <w:rsid w:val="00185DFE"/>
    <w:rsid w:val="001A50E9"/>
    <w:rsid w:val="001B67E5"/>
    <w:rsid w:val="001E755D"/>
    <w:rsid w:val="00245AC5"/>
    <w:rsid w:val="002F2D86"/>
    <w:rsid w:val="0031576F"/>
    <w:rsid w:val="003443B1"/>
    <w:rsid w:val="0038367F"/>
    <w:rsid w:val="00396537"/>
    <w:rsid w:val="00405052"/>
    <w:rsid w:val="00466060"/>
    <w:rsid w:val="005452A3"/>
    <w:rsid w:val="00573A77"/>
    <w:rsid w:val="00622BC4"/>
    <w:rsid w:val="00672FC5"/>
    <w:rsid w:val="0079014B"/>
    <w:rsid w:val="007A77C3"/>
    <w:rsid w:val="00845856"/>
    <w:rsid w:val="008802EE"/>
    <w:rsid w:val="00880F93"/>
    <w:rsid w:val="00891FA4"/>
    <w:rsid w:val="008A6A05"/>
    <w:rsid w:val="008F0A39"/>
    <w:rsid w:val="0090500D"/>
    <w:rsid w:val="009376EB"/>
    <w:rsid w:val="00A13502"/>
    <w:rsid w:val="00AB55BD"/>
    <w:rsid w:val="00AD4E9D"/>
    <w:rsid w:val="00BA0DB0"/>
    <w:rsid w:val="00C455D6"/>
    <w:rsid w:val="00C5706F"/>
    <w:rsid w:val="00C853D7"/>
    <w:rsid w:val="00CB0F7A"/>
    <w:rsid w:val="00CD1512"/>
    <w:rsid w:val="00CE6EC9"/>
    <w:rsid w:val="00D00272"/>
    <w:rsid w:val="00D038E0"/>
    <w:rsid w:val="00D039FB"/>
    <w:rsid w:val="00D36A87"/>
    <w:rsid w:val="00D4543D"/>
    <w:rsid w:val="00D45755"/>
    <w:rsid w:val="00D60075"/>
    <w:rsid w:val="00D9050F"/>
    <w:rsid w:val="00D94CB6"/>
    <w:rsid w:val="00DC15BB"/>
    <w:rsid w:val="00E140CB"/>
    <w:rsid w:val="00E34913"/>
    <w:rsid w:val="00E45F0A"/>
    <w:rsid w:val="00E63E30"/>
    <w:rsid w:val="00F2360E"/>
    <w:rsid w:val="00F4135A"/>
    <w:rsid w:val="00F478D8"/>
    <w:rsid w:val="00F91AB8"/>
    <w:rsid w:val="00FC76E2"/>
    <w:rsid w:val="00FD290F"/>
    <w:rsid w:val="00FE2852"/>
    <w:rsid w:val="00FE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7DCF1E"/>
  <w15:docId w15:val="{9C046811-B0E6-441C-BF5F-B426DC9A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2BC4"/>
    <w:pPr>
      <w:suppressAutoHyphens/>
      <w:spacing w:after="160" w:line="254" w:lineRule="auto"/>
    </w:pPr>
    <w:rPr>
      <w:rFonts w:ascii="Calibri" w:eastAsia="SimSun" w:hAnsi="Calibri" w:cs="font571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22BC4"/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WW8Num1z1">
    <w:name w:val="WW8Num1z1"/>
    <w:rsid w:val="00622BC4"/>
  </w:style>
  <w:style w:type="character" w:customStyle="1" w:styleId="WW8Num1z2">
    <w:name w:val="WW8Num1z2"/>
    <w:rsid w:val="00622BC4"/>
  </w:style>
  <w:style w:type="character" w:customStyle="1" w:styleId="WW8Num1z3">
    <w:name w:val="WW8Num1z3"/>
    <w:rsid w:val="00622BC4"/>
  </w:style>
  <w:style w:type="character" w:customStyle="1" w:styleId="WW8Num1z4">
    <w:name w:val="WW8Num1z4"/>
    <w:rsid w:val="00622BC4"/>
  </w:style>
  <w:style w:type="character" w:customStyle="1" w:styleId="WW8Num1z5">
    <w:name w:val="WW8Num1z5"/>
    <w:rsid w:val="00622BC4"/>
  </w:style>
  <w:style w:type="character" w:customStyle="1" w:styleId="WW8Num1z6">
    <w:name w:val="WW8Num1z6"/>
    <w:rsid w:val="00622BC4"/>
  </w:style>
  <w:style w:type="character" w:customStyle="1" w:styleId="WW8Num1z7">
    <w:name w:val="WW8Num1z7"/>
    <w:rsid w:val="00622BC4"/>
  </w:style>
  <w:style w:type="character" w:customStyle="1" w:styleId="WW8Num1z8">
    <w:name w:val="WW8Num1z8"/>
    <w:rsid w:val="00622BC4"/>
  </w:style>
  <w:style w:type="character" w:customStyle="1" w:styleId="WW8Num2z0">
    <w:name w:val="WW8Num2z0"/>
    <w:rsid w:val="00622BC4"/>
    <w:rPr>
      <w:rFonts w:ascii="Times New Roman" w:hAnsi="Times New Roman" w:cs="Times New Roman"/>
      <w:b/>
      <w:sz w:val="24"/>
      <w:szCs w:val="24"/>
    </w:rPr>
  </w:style>
  <w:style w:type="character" w:customStyle="1" w:styleId="WW8Num2z1">
    <w:name w:val="WW8Num2z1"/>
    <w:rsid w:val="00622BC4"/>
  </w:style>
  <w:style w:type="character" w:customStyle="1" w:styleId="WW8Num2z2">
    <w:name w:val="WW8Num2z2"/>
    <w:rsid w:val="00622BC4"/>
  </w:style>
  <w:style w:type="character" w:customStyle="1" w:styleId="WW8Num2z3">
    <w:name w:val="WW8Num2z3"/>
    <w:rsid w:val="00622BC4"/>
  </w:style>
  <w:style w:type="character" w:customStyle="1" w:styleId="WW8Num2z4">
    <w:name w:val="WW8Num2z4"/>
    <w:rsid w:val="00622BC4"/>
  </w:style>
  <w:style w:type="character" w:customStyle="1" w:styleId="WW8Num2z5">
    <w:name w:val="WW8Num2z5"/>
    <w:rsid w:val="00622BC4"/>
  </w:style>
  <w:style w:type="character" w:customStyle="1" w:styleId="WW8Num2z6">
    <w:name w:val="WW8Num2z6"/>
    <w:rsid w:val="00622BC4"/>
  </w:style>
  <w:style w:type="character" w:customStyle="1" w:styleId="WW8Num2z7">
    <w:name w:val="WW8Num2z7"/>
    <w:rsid w:val="00622BC4"/>
  </w:style>
  <w:style w:type="character" w:customStyle="1" w:styleId="WW8Num2z8">
    <w:name w:val="WW8Num2z8"/>
    <w:rsid w:val="00622BC4"/>
  </w:style>
  <w:style w:type="character" w:customStyle="1" w:styleId="WW8Num3z0">
    <w:name w:val="WW8Num3z0"/>
    <w:rsid w:val="00622BC4"/>
    <w:rPr>
      <w:rFonts w:ascii="Times New Roman" w:hAnsi="Times New Roman" w:cs="Times New Roman"/>
      <w:b/>
      <w:sz w:val="24"/>
      <w:szCs w:val="24"/>
    </w:rPr>
  </w:style>
  <w:style w:type="character" w:customStyle="1" w:styleId="WW8Num3z1">
    <w:name w:val="WW8Num3z1"/>
    <w:rsid w:val="00622BC4"/>
  </w:style>
  <w:style w:type="character" w:customStyle="1" w:styleId="WW8Num3z2">
    <w:name w:val="WW8Num3z2"/>
    <w:rsid w:val="00622BC4"/>
  </w:style>
  <w:style w:type="character" w:customStyle="1" w:styleId="WW8Num3z3">
    <w:name w:val="WW8Num3z3"/>
    <w:rsid w:val="00622BC4"/>
  </w:style>
  <w:style w:type="character" w:customStyle="1" w:styleId="WW8Num3z4">
    <w:name w:val="WW8Num3z4"/>
    <w:rsid w:val="00622BC4"/>
  </w:style>
  <w:style w:type="character" w:customStyle="1" w:styleId="WW8Num3z5">
    <w:name w:val="WW8Num3z5"/>
    <w:rsid w:val="00622BC4"/>
  </w:style>
  <w:style w:type="character" w:customStyle="1" w:styleId="WW8Num3z6">
    <w:name w:val="WW8Num3z6"/>
    <w:rsid w:val="00622BC4"/>
  </w:style>
  <w:style w:type="character" w:customStyle="1" w:styleId="WW8Num3z7">
    <w:name w:val="WW8Num3z7"/>
    <w:rsid w:val="00622BC4"/>
  </w:style>
  <w:style w:type="character" w:customStyle="1" w:styleId="WW8Num3z8">
    <w:name w:val="WW8Num3z8"/>
    <w:rsid w:val="00622BC4"/>
  </w:style>
  <w:style w:type="character" w:customStyle="1" w:styleId="WW8Num4z0">
    <w:name w:val="WW8Num4z0"/>
    <w:rsid w:val="00622BC4"/>
    <w:rPr>
      <w:rFonts w:cs="Times New Roman"/>
      <w:b w:val="0"/>
      <w:bCs/>
    </w:rPr>
  </w:style>
  <w:style w:type="character" w:customStyle="1" w:styleId="WW8Num4z1">
    <w:name w:val="WW8Num4z1"/>
    <w:rsid w:val="00622BC4"/>
  </w:style>
  <w:style w:type="character" w:customStyle="1" w:styleId="WW8Num4z2">
    <w:name w:val="WW8Num4z2"/>
    <w:rsid w:val="00622BC4"/>
  </w:style>
  <w:style w:type="character" w:customStyle="1" w:styleId="WW8Num4z3">
    <w:name w:val="WW8Num4z3"/>
    <w:rsid w:val="00622BC4"/>
  </w:style>
  <w:style w:type="character" w:customStyle="1" w:styleId="WW8Num4z4">
    <w:name w:val="WW8Num4z4"/>
    <w:rsid w:val="00622BC4"/>
  </w:style>
  <w:style w:type="character" w:customStyle="1" w:styleId="WW8Num4z5">
    <w:name w:val="WW8Num4z5"/>
    <w:rsid w:val="00622BC4"/>
  </w:style>
  <w:style w:type="character" w:customStyle="1" w:styleId="WW8Num4z6">
    <w:name w:val="WW8Num4z6"/>
    <w:rsid w:val="00622BC4"/>
  </w:style>
  <w:style w:type="character" w:customStyle="1" w:styleId="WW8Num4z7">
    <w:name w:val="WW8Num4z7"/>
    <w:rsid w:val="00622BC4"/>
  </w:style>
  <w:style w:type="character" w:customStyle="1" w:styleId="WW8Num4z8">
    <w:name w:val="WW8Num4z8"/>
    <w:rsid w:val="00622BC4"/>
  </w:style>
  <w:style w:type="character" w:customStyle="1" w:styleId="WW8Num5z0">
    <w:name w:val="WW8Num5z0"/>
    <w:rsid w:val="00622BC4"/>
    <w:rPr>
      <w:rFonts w:ascii="Times New Roman" w:hAnsi="Times New Roman" w:cs="Times New Roman"/>
      <w:b/>
      <w:sz w:val="24"/>
      <w:szCs w:val="24"/>
    </w:rPr>
  </w:style>
  <w:style w:type="character" w:customStyle="1" w:styleId="WW8Num5z1">
    <w:name w:val="WW8Num5z1"/>
    <w:rsid w:val="00622BC4"/>
  </w:style>
  <w:style w:type="character" w:customStyle="1" w:styleId="WW8Num5z2">
    <w:name w:val="WW8Num5z2"/>
    <w:rsid w:val="00622BC4"/>
  </w:style>
  <w:style w:type="character" w:customStyle="1" w:styleId="WW8Num5z3">
    <w:name w:val="WW8Num5z3"/>
    <w:rsid w:val="00622BC4"/>
  </w:style>
  <w:style w:type="character" w:customStyle="1" w:styleId="WW8Num5z4">
    <w:name w:val="WW8Num5z4"/>
    <w:rsid w:val="00622BC4"/>
  </w:style>
  <w:style w:type="character" w:customStyle="1" w:styleId="WW8Num5z5">
    <w:name w:val="WW8Num5z5"/>
    <w:rsid w:val="00622BC4"/>
  </w:style>
  <w:style w:type="character" w:customStyle="1" w:styleId="WW8Num5z6">
    <w:name w:val="WW8Num5z6"/>
    <w:rsid w:val="00622BC4"/>
  </w:style>
  <w:style w:type="character" w:customStyle="1" w:styleId="WW8Num5z7">
    <w:name w:val="WW8Num5z7"/>
    <w:rsid w:val="00622BC4"/>
  </w:style>
  <w:style w:type="character" w:customStyle="1" w:styleId="WW8Num5z8">
    <w:name w:val="WW8Num5z8"/>
    <w:rsid w:val="00622BC4"/>
  </w:style>
  <w:style w:type="character" w:customStyle="1" w:styleId="WW8Num6z0">
    <w:name w:val="WW8Num6z0"/>
    <w:rsid w:val="00622BC4"/>
    <w:rPr>
      <w:b/>
    </w:rPr>
  </w:style>
  <w:style w:type="character" w:customStyle="1" w:styleId="WW8Num6z1">
    <w:name w:val="WW8Num6z1"/>
    <w:rsid w:val="00622BC4"/>
  </w:style>
  <w:style w:type="character" w:customStyle="1" w:styleId="WW8Num6z2">
    <w:name w:val="WW8Num6z2"/>
    <w:rsid w:val="00622BC4"/>
  </w:style>
  <w:style w:type="character" w:customStyle="1" w:styleId="WW8Num6z3">
    <w:name w:val="WW8Num6z3"/>
    <w:rsid w:val="00622BC4"/>
  </w:style>
  <w:style w:type="character" w:customStyle="1" w:styleId="WW8Num6z4">
    <w:name w:val="WW8Num6z4"/>
    <w:rsid w:val="00622BC4"/>
  </w:style>
  <w:style w:type="character" w:customStyle="1" w:styleId="WW8Num6z5">
    <w:name w:val="WW8Num6z5"/>
    <w:rsid w:val="00622BC4"/>
  </w:style>
  <w:style w:type="character" w:customStyle="1" w:styleId="WW8Num6z6">
    <w:name w:val="WW8Num6z6"/>
    <w:rsid w:val="00622BC4"/>
  </w:style>
  <w:style w:type="character" w:customStyle="1" w:styleId="WW8Num6z7">
    <w:name w:val="WW8Num6z7"/>
    <w:rsid w:val="00622BC4"/>
  </w:style>
  <w:style w:type="character" w:customStyle="1" w:styleId="WW8Num6z8">
    <w:name w:val="WW8Num6z8"/>
    <w:rsid w:val="00622BC4"/>
  </w:style>
  <w:style w:type="character" w:customStyle="1" w:styleId="WW8Num7z0">
    <w:name w:val="WW8Num7z0"/>
    <w:rsid w:val="00622BC4"/>
    <w:rPr>
      <w:rFonts w:ascii="Times New Roman" w:hAnsi="Times New Roman" w:cs="Times New Roman"/>
      <w:b/>
      <w:sz w:val="24"/>
      <w:szCs w:val="24"/>
    </w:rPr>
  </w:style>
  <w:style w:type="character" w:customStyle="1" w:styleId="WW8Num7z1">
    <w:name w:val="WW8Num7z1"/>
    <w:rsid w:val="00622BC4"/>
  </w:style>
  <w:style w:type="character" w:customStyle="1" w:styleId="WW8Num7z2">
    <w:name w:val="WW8Num7z2"/>
    <w:rsid w:val="00622BC4"/>
  </w:style>
  <w:style w:type="character" w:customStyle="1" w:styleId="WW8Num7z3">
    <w:name w:val="WW8Num7z3"/>
    <w:rsid w:val="00622BC4"/>
  </w:style>
  <w:style w:type="character" w:customStyle="1" w:styleId="WW8Num7z4">
    <w:name w:val="WW8Num7z4"/>
    <w:rsid w:val="00622BC4"/>
  </w:style>
  <w:style w:type="character" w:customStyle="1" w:styleId="WW8Num7z5">
    <w:name w:val="WW8Num7z5"/>
    <w:rsid w:val="00622BC4"/>
  </w:style>
  <w:style w:type="character" w:customStyle="1" w:styleId="WW8Num7z6">
    <w:name w:val="WW8Num7z6"/>
    <w:rsid w:val="00622BC4"/>
  </w:style>
  <w:style w:type="character" w:customStyle="1" w:styleId="WW8Num7z7">
    <w:name w:val="WW8Num7z7"/>
    <w:rsid w:val="00622BC4"/>
  </w:style>
  <w:style w:type="character" w:customStyle="1" w:styleId="WW8Num7z8">
    <w:name w:val="WW8Num7z8"/>
    <w:rsid w:val="00622BC4"/>
  </w:style>
  <w:style w:type="character" w:customStyle="1" w:styleId="WW8Num8z0">
    <w:name w:val="WW8Num8z0"/>
    <w:rsid w:val="00622BC4"/>
  </w:style>
  <w:style w:type="character" w:customStyle="1" w:styleId="WW8Num8z1">
    <w:name w:val="WW8Num8z1"/>
    <w:rsid w:val="00622BC4"/>
  </w:style>
  <w:style w:type="character" w:customStyle="1" w:styleId="WW8Num8z2">
    <w:name w:val="WW8Num8z2"/>
    <w:rsid w:val="00622BC4"/>
  </w:style>
  <w:style w:type="character" w:customStyle="1" w:styleId="WW8Num8z3">
    <w:name w:val="WW8Num8z3"/>
    <w:rsid w:val="00622BC4"/>
  </w:style>
  <w:style w:type="character" w:customStyle="1" w:styleId="WW8Num8z4">
    <w:name w:val="WW8Num8z4"/>
    <w:rsid w:val="00622BC4"/>
  </w:style>
  <w:style w:type="character" w:customStyle="1" w:styleId="WW8Num8z5">
    <w:name w:val="WW8Num8z5"/>
    <w:rsid w:val="00622BC4"/>
  </w:style>
  <w:style w:type="character" w:customStyle="1" w:styleId="WW8Num8z6">
    <w:name w:val="WW8Num8z6"/>
    <w:rsid w:val="00622BC4"/>
  </w:style>
  <w:style w:type="character" w:customStyle="1" w:styleId="WW8Num8z7">
    <w:name w:val="WW8Num8z7"/>
    <w:rsid w:val="00622BC4"/>
  </w:style>
  <w:style w:type="character" w:customStyle="1" w:styleId="WW8Num8z8">
    <w:name w:val="WW8Num8z8"/>
    <w:rsid w:val="00622BC4"/>
  </w:style>
  <w:style w:type="character" w:customStyle="1" w:styleId="WW8Num9z0">
    <w:name w:val="WW8Num9z0"/>
    <w:rsid w:val="00622BC4"/>
    <w:rPr>
      <w:rFonts w:hint="default"/>
      <w:b/>
    </w:rPr>
  </w:style>
  <w:style w:type="character" w:customStyle="1" w:styleId="WW8Num9z1">
    <w:name w:val="WW8Num9z1"/>
    <w:rsid w:val="00622BC4"/>
  </w:style>
  <w:style w:type="character" w:customStyle="1" w:styleId="WW8Num9z2">
    <w:name w:val="WW8Num9z2"/>
    <w:rsid w:val="00622BC4"/>
  </w:style>
  <w:style w:type="character" w:customStyle="1" w:styleId="WW8Num9z3">
    <w:name w:val="WW8Num9z3"/>
    <w:rsid w:val="00622BC4"/>
  </w:style>
  <w:style w:type="character" w:customStyle="1" w:styleId="WW8Num9z4">
    <w:name w:val="WW8Num9z4"/>
    <w:rsid w:val="00622BC4"/>
  </w:style>
  <w:style w:type="character" w:customStyle="1" w:styleId="WW8Num9z5">
    <w:name w:val="WW8Num9z5"/>
    <w:rsid w:val="00622BC4"/>
  </w:style>
  <w:style w:type="character" w:customStyle="1" w:styleId="WW8Num9z6">
    <w:name w:val="WW8Num9z6"/>
    <w:rsid w:val="00622BC4"/>
  </w:style>
  <w:style w:type="character" w:customStyle="1" w:styleId="WW8Num9z7">
    <w:name w:val="WW8Num9z7"/>
    <w:rsid w:val="00622BC4"/>
  </w:style>
  <w:style w:type="character" w:customStyle="1" w:styleId="WW8Num9z8">
    <w:name w:val="WW8Num9z8"/>
    <w:rsid w:val="00622BC4"/>
  </w:style>
  <w:style w:type="character" w:customStyle="1" w:styleId="WW8Num10z0">
    <w:name w:val="WW8Num10z0"/>
    <w:rsid w:val="00622BC4"/>
    <w:rPr>
      <w:b/>
      <w:color w:val="auto"/>
    </w:rPr>
  </w:style>
  <w:style w:type="character" w:customStyle="1" w:styleId="WW8Num10z1">
    <w:name w:val="WW8Num10z1"/>
    <w:rsid w:val="00622BC4"/>
  </w:style>
  <w:style w:type="character" w:customStyle="1" w:styleId="WW8Num10z2">
    <w:name w:val="WW8Num10z2"/>
    <w:rsid w:val="00622BC4"/>
  </w:style>
  <w:style w:type="character" w:customStyle="1" w:styleId="WW8Num10z3">
    <w:name w:val="WW8Num10z3"/>
    <w:rsid w:val="00622BC4"/>
  </w:style>
  <w:style w:type="character" w:customStyle="1" w:styleId="WW8Num10z4">
    <w:name w:val="WW8Num10z4"/>
    <w:rsid w:val="00622BC4"/>
  </w:style>
  <w:style w:type="character" w:customStyle="1" w:styleId="WW8Num10z5">
    <w:name w:val="WW8Num10z5"/>
    <w:rsid w:val="00622BC4"/>
  </w:style>
  <w:style w:type="character" w:customStyle="1" w:styleId="WW8Num10z6">
    <w:name w:val="WW8Num10z6"/>
    <w:rsid w:val="00622BC4"/>
  </w:style>
  <w:style w:type="character" w:customStyle="1" w:styleId="WW8Num10z7">
    <w:name w:val="WW8Num10z7"/>
    <w:rsid w:val="00622BC4"/>
  </w:style>
  <w:style w:type="character" w:customStyle="1" w:styleId="WW8Num10z8">
    <w:name w:val="WW8Num10z8"/>
    <w:rsid w:val="00622BC4"/>
  </w:style>
  <w:style w:type="character" w:customStyle="1" w:styleId="WW8Num11z0">
    <w:name w:val="WW8Num11z0"/>
    <w:rsid w:val="00622BC4"/>
    <w:rPr>
      <w:rFonts w:ascii="Times New Roman" w:eastAsia="SimSun" w:hAnsi="Times New Roman" w:cs="Times New Roman" w:hint="default"/>
      <w:b/>
      <w:sz w:val="24"/>
      <w:szCs w:val="24"/>
    </w:rPr>
  </w:style>
  <w:style w:type="character" w:customStyle="1" w:styleId="WW8Num11z1">
    <w:name w:val="WW8Num11z1"/>
    <w:rsid w:val="00622BC4"/>
  </w:style>
  <w:style w:type="character" w:customStyle="1" w:styleId="WW8Num11z2">
    <w:name w:val="WW8Num11z2"/>
    <w:rsid w:val="00622BC4"/>
  </w:style>
  <w:style w:type="character" w:customStyle="1" w:styleId="WW8Num11z3">
    <w:name w:val="WW8Num11z3"/>
    <w:rsid w:val="00622BC4"/>
  </w:style>
  <w:style w:type="character" w:customStyle="1" w:styleId="WW8Num11z4">
    <w:name w:val="WW8Num11z4"/>
    <w:rsid w:val="00622BC4"/>
  </w:style>
  <w:style w:type="character" w:customStyle="1" w:styleId="WW8Num11z5">
    <w:name w:val="WW8Num11z5"/>
    <w:rsid w:val="00622BC4"/>
  </w:style>
  <w:style w:type="character" w:customStyle="1" w:styleId="WW8Num11z6">
    <w:name w:val="WW8Num11z6"/>
    <w:rsid w:val="00622BC4"/>
  </w:style>
  <w:style w:type="character" w:customStyle="1" w:styleId="WW8Num11z7">
    <w:name w:val="WW8Num11z7"/>
    <w:rsid w:val="00622BC4"/>
  </w:style>
  <w:style w:type="character" w:customStyle="1" w:styleId="WW8Num11z8">
    <w:name w:val="WW8Num11z8"/>
    <w:rsid w:val="00622BC4"/>
  </w:style>
  <w:style w:type="character" w:customStyle="1" w:styleId="WW8Num12z0">
    <w:name w:val="WW8Num12z0"/>
    <w:rsid w:val="00622BC4"/>
    <w:rPr>
      <w:b/>
      <w:color w:val="auto"/>
    </w:rPr>
  </w:style>
  <w:style w:type="character" w:customStyle="1" w:styleId="WW8Num12z1">
    <w:name w:val="WW8Num12z1"/>
    <w:rsid w:val="00622BC4"/>
  </w:style>
  <w:style w:type="character" w:customStyle="1" w:styleId="WW8Num12z2">
    <w:name w:val="WW8Num12z2"/>
    <w:rsid w:val="00622BC4"/>
  </w:style>
  <w:style w:type="character" w:customStyle="1" w:styleId="WW8Num12z3">
    <w:name w:val="WW8Num12z3"/>
    <w:rsid w:val="00622BC4"/>
  </w:style>
  <w:style w:type="character" w:customStyle="1" w:styleId="WW8Num12z4">
    <w:name w:val="WW8Num12z4"/>
    <w:rsid w:val="00622BC4"/>
  </w:style>
  <w:style w:type="character" w:customStyle="1" w:styleId="WW8Num12z5">
    <w:name w:val="WW8Num12z5"/>
    <w:rsid w:val="00622BC4"/>
  </w:style>
  <w:style w:type="character" w:customStyle="1" w:styleId="WW8Num12z6">
    <w:name w:val="WW8Num12z6"/>
    <w:rsid w:val="00622BC4"/>
  </w:style>
  <w:style w:type="character" w:customStyle="1" w:styleId="WW8Num12z7">
    <w:name w:val="WW8Num12z7"/>
    <w:rsid w:val="00622BC4"/>
  </w:style>
  <w:style w:type="character" w:customStyle="1" w:styleId="WW8Num12z8">
    <w:name w:val="WW8Num12z8"/>
    <w:rsid w:val="00622BC4"/>
  </w:style>
  <w:style w:type="character" w:customStyle="1" w:styleId="WW8Num13z0">
    <w:name w:val="WW8Num13z0"/>
    <w:rsid w:val="00622BC4"/>
    <w:rPr>
      <w:rFonts w:ascii="Times New Roman" w:hAnsi="Times New Roman" w:cs="Times New Roman" w:hint="default"/>
      <w:sz w:val="24"/>
      <w:szCs w:val="24"/>
    </w:rPr>
  </w:style>
  <w:style w:type="character" w:customStyle="1" w:styleId="WW8Num13z1">
    <w:name w:val="WW8Num13z1"/>
    <w:rsid w:val="00622BC4"/>
  </w:style>
  <w:style w:type="character" w:customStyle="1" w:styleId="WW8Num13z2">
    <w:name w:val="WW8Num13z2"/>
    <w:rsid w:val="00622BC4"/>
  </w:style>
  <w:style w:type="character" w:customStyle="1" w:styleId="WW8Num13z3">
    <w:name w:val="WW8Num13z3"/>
    <w:rsid w:val="00622BC4"/>
  </w:style>
  <w:style w:type="character" w:customStyle="1" w:styleId="WW8Num13z4">
    <w:name w:val="WW8Num13z4"/>
    <w:rsid w:val="00622BC4"/>
  </w:style>
  <w:style w:type="character" w:customStyle="1" w:styleId="WW8Num13z5">
    <w:name w:val="WW8Num13z5"/>
    <w:rsid w:val="00622BC4"/>
  </w:style>
  <w:style w:type="character" w:customStyle="1" w:styleId="WW8Num13z6">
    <w:name w:val="WW8Num13z6"/>
    <w:rsid w:val="00622BC4"/>
  </w:style>
  <w:style w:type="character" w:customStyle="1" w:styleId="WW8Num13z7">
    <w:name w:val="WW8Num13z7"/>
    <w:rsid w:val="00622BC4"/>
  </w:style>
  <w:style w:type="character" w:customStyle="1" w:styleId="WW8Num13z8">
    <w:name w:val="WW8Num13z8"/>
    <w:rsid w:val="00622BC4"/>
  </w:style>
  <w:style w:type="character" w:customStyle="1" w:styleId="WW8Num14z0">
    <w:name w:val="WW8Num14z0"/>
    <w:rsid w:val="00622BC4"/>
    <w:rPr>
      <w:rFonts w:hint="default"/>
      <w:b/>
    </w:rPr>
  </w:style>
  <w:style w:type="character" w:customStyle="1" w:styleId="WW8Num14z1">
    <w:name w:val="WW8Num14z1"/>
    <w:rsid w:val="00622BC4"/>
  </w:style>
  <w:style w:type="character" w:customStyle="1" w:styleId="WW8Num14z2">
    <w:name w:val="WW8Num14z2"/>
    <w:rsid w:val="00622BC4"/>
  </w:style>
  <w:style w:type="character" w:customStyle="1" w:styleId="WW8Num14z3">
    <w:name w:val="WW8Num14z3"/>
    <w:rsid w:val="00622BC4"/>
  </w:style>
  <w:style w:type="character" w:customStyle="1" w:styleId="WW8Num14z4">
    <w:name w:val="WW8Num14z4"/>
    <w:rsid w:val="00622BC4"/>
  </w:style>
  <w:style w:type="character" w:customStyle="1" w:styleId="WW8Num14z5">
    <w:name w:val="WW8Num14z5"/>
    <w:rsid w:val="00622BC4"/>
  </w:style>
  <w:style w:type="character" w:customStyle="1" w:styleId="WW8Num14z6">
    <w:name w:val="WW8Num14z6"/>
    <w:rsid w:val="00622BC4"/>
  </w:style>
  <w:style w:type="character" w:customStyle="1" w:styleId="WW8Num14z7">
    <w:name w:val="WW8Num14z7"/>
    <w:rsid w:val="00622BC4"/>
  </w:style>
  <w:style w:type="character" w:customStyle="1" w:styleId="WW8Num14z8">
    <w:name w:val="WW8Num14z8"/>
    <w:rsid w:val="00622BC4"/>
  </w:style>
  <w:style w:type="character" w:customStyle="1" w:styleId="WW8Num15z0">
    <w:name w:val="WW8Num15z0"/>
    <w:rsid w:val="00622BC4"/>
    <w:rPr>
      <w:rFonts w:hint="default"/>
      <w:b/>
    </w:rPr>
  </w:style>
  <w:style w:type="character" w:customStyle="1" w:styleId="WW8Num15z1">
    <w:name w:val="WW8Num15z1"/>
    <w:rsid w:val="00622BC4"/>
  </w:style>
  <w:style w:type="character" w:customStyle="1" w:styleId="WW8Num15z2">
    <w:name w:val="WW8Num15z2"/>
    <w:rsid w:val="00622BC4"/>
  </w:style>
  <w:style w:type="character" w:customStyle="1" w:styleId="WW8Num15z3">
    <w:name w:val="WW8Num15z3"/>
    <w:rsid w:val="00622BC4"/>
  </w:style>
  <w:style w:type="character" w:customStyle="1" w:styleId="WW8Num15z4">
    <w:name w:val="WW8Num15z4"/>
    <w:rsid w:val="00622BC4"/>
  </w:style>
  <w:style w:type="character" w:customStyle="1" w:styleId="WW8Num15z5">
    <w:name w:val="WW8Num15z5"/>
    <w:rsid w:val="00622BC4"/>
  </w:style>
  <w:style w:type="character" w:customStyle="1" w:styleId="WW8Num15z6">
    <w:name w:val="WW8Num15z6"/>
    <w:rsid w:val="00622BC4"/>
  </w:style>
  <w:style w:type="character" w:customStyle="1" w:styleId="WW8Num15z7">
    <w:name w:val="WW8Num15z7"/>
    <w:rsid w:val="00622BC4"/>
  </w:style>
  <w:style w:type="character" w:customStyle="1" w:styleId="WW8Num15z8">
    <w:name w:val="WW8Num15z8"/>
    <w:rsid w:val="00622BC4"/>
  </w:style>
  <w:style w:type="character" w:customStyle="1" w:styleId="WW8Num16z0">
    <w:name w:val="WW8Num16z0"/>
    <w:rsid w:val="00622BC4"/>
    <w:rPr>
      <w:rFonts w:hint="default"/>
      <w:b/>
    </w:rPr>
  </w:style>
  <w:style w:type="character" w:customStyle="1" w:styleId="WW8Num16z1">
    <w:name w:val="WW8Num16z1"/>
    <w:rsid w:val="00622BC4"/>
  </w:style>
  <w:style w:type="character" w:customStyle="1" w:styleId="WW8Num16z2">
    <w:name w:val="WW8Num16z2"/>
    <w:rsid w:val="00622BC4"/>
  </w:style>
  <w:style w:type="character" w:customStyle="1" w:styleId="WW8Num16z3">
    <w:name w:val="WW8Num16z3"/>
    <w:rsid w:val="00622BC4"/>
  </w:style>
  <w:style w:type="character" w:customStyle="1" w:styleId="WW8Num16z4">
    <w:name w:val="WW8Num16z4"/>
    <w:rsid w:val="00622BC4"/>
  </w:style>
  <w:style w:type="character" w:customStyle="1" w:styleId="WW8Num16z5">
    <w:name w:val="WW8Num16z5"/>
    <w:rsid w:val="00622BC4"/>
  </w:style>
  <w:style w:type="character" w:customStyle="1" w:styleId="WW8Num16z6">
    <w:name w:val="WW8Num16z6"/>
    <w:rsid w:val="00622BC4"/>
  </w:style>
  <w:style w:type="character" w:customStyle="1" w:styleId="WW8Num16z7">
    <w:name w:val="WW8Num16z7"/>
    <w:rsid w:val="00622BC4"/>
  </w:style>
  <w:style w:type="character" w:customStyle="1" w:styleId="WW8Num16z8">
    <w:name w:val="WW8Num16z8"/>
    <w:rsid w:val="00622BC4"/>
  </w:style>
  <w:style w:type="character" w:customStyle="1" w:styleId="WW8Num17z0">
    <w:name w:val="WW8Num17z0"/>
    <w:rsid w:val="00622BC4"/>
    <w:rPr>
      <w:rFonts w:hint="default"/>
      <w:b/>
    </w:rPr>
  </w:style>
  <w:style w:type="character" w:customStyle="1" w:styleId="WW8Num17z1">
    <w:name w:val="WW8Num17z1"/>
    <w:rsid w:val="00622BC4"/>
  </w:style>
  <w:style w:type="character" w:customStyle="1" w:styleId="WW8Num17z2">
    <w:name w:val="WW8Num17z2"/>
    <w:rsid w:val="00622BC4"/>
  </w:style>
  <w:style w:type="character" w:customStyle="1" w:styleId="WW8Num17z3">
    <w:name w:val="WW8Num17z3"/>
    <w:rsid w:val="00622BC4"/>
  </w:style>
  <w:style w:type="character" w:customStyle="1" w:styleId="WW8Num17z4">
    <w:name w:val="WW8Num17z4"/>
    <w:rsid w:val="00622BC4"/>
  </w:style>
  <w:style w:type="character" w:customStyle="1" w:styleId="WW8Num17z5">
    <w:name w:val="WW8Num17z5"/>
    <w:rsid w:val="00622BC4"/>
  </w:style>
  <w:style w:type="character" w:customStyle="1" w:styleId="WW8Num17z6">
    <w:name w:val="WW8Num17z6"/>
    <w:rsid w:val="00622BC4"/>
  </w:style>
  <w:style w:type="character" w:customStyle="1" w:styleId="WW8Num17z7">
    <w:name w:val="WW8Num17z7"/>
    <w:rsid w:val="00622BC4"/>
  </w:style>
  <w:style w:type="character" w:customStyle="1" w:styleId="WW8Num17z8">
    <w:name w:val="WW8Num17z8"/>
    <w:rsid w:val="00622BC4"/>
  </w:style>
  <w:style w:type="character" w:customStyle="1" w:styleId="WW8Num18z0">
    <w:name w:val="WW8Num18z0"/>
    <w:rsid w:val="00622BC4"/>
    <w:rPr>
      <w:rFonts w:hint="default"/>
    </w:rPr>
  </w:style>
  <w:style w:type="character" w:customStyle="1" w:styleId="WW8Num18z1">
    <w:name w:val="WW8Num18z1"/>
    <w:rsid w:val="00622BC4"/>
  </w:style>
  <w:style w:type="character" w:customStyle="1" w:styleId="WW8Num18z2">
    <w:name w:val="WW8Num18z2"/>
    <w:rsid w:val="00622BC4"/>
  </w:style>
  <w:style w:type="character" w:customStyle="1" w:styleId="WW8Num18z3">
    <w:name w:val="WW8Num18z3"/>
    <w:rsid w:val="00622BC4"/>
  </w:style>
  <w:style w:type="character" w:customStyle="1" w:styleId="WW8Num18z4">
    <w:name w:val="WW8Num18z4"/>
    <w:rsid w:val="00622BC4"/>
  </w:style>
  <w:style w:type="character" w:customStyle="1" w:styleId="WW8Num18z5">
    <w:name w:val="WW8Num18z5"/>
    <w:rsid w:val="00622BC4"/>
  </w:style>
  <w:style w:type="character" w:customStyle="1" w:styleId="WW8Num18z6">
    <w:name w:val="WW8Num18z6"/>
    <w:rsid w:val="00622BC4"/>
  </w:style>
  <w:style w:type="character" w:customStyle="1" w:styleId="WW8Num18z7">
    <w:name w:val="WW8Num18z7"/>
    <w:rsid w:val="00622BC4"/>
  </w:style>
  <w:style w:type="character" w:customStyle="1" w:styleId="WW8Num18z8">
    <w:name w:val="WW8Num18z8"/>
    <w:rsid w:val="00622BC4"/>
  </w:style>
  <w:style w:type="character" w:customStyle="1" w:styleId="Domylnaczcionkaakapitu2">
    <w:name w:val="Domyślna czcionka akapitu2"/>
    <w:rsid w:val="00622BC4"/>
  </w:style>
  <w:style w:type="character" w:customStyle="1" w:styleId="Domylnaczcionkaakapitu1">
    <w:name w:val="Domyślna czcionka akapitu1"/>
    <w:rsid w:val="00622BC4"/>
  </w:style>
  <w:style w:type="character" w:customStyle="1" w:styleId="Domylnaczcionkaakapitu3">
    <w:name w:val="Domyślna czcionka akapitu3"/>
    <w:rsid w:val="00622BC4"/>
  </w:style>
  <w:style w:type="character" w:customStyle="1" w:styleId="TekstprzypisudolnegoZnak">
    <w:name w:val="Tekst przypisu dolnego Znak"/>
    <w:rsid w:val="00622BC4"/>
    <w:rPr>
      <w:rFonts w:ascii="Calibri" w:eastAsia="SimSun" w:hAnsi="Calibri" w:cs="font571"/>
    </w:rPr>
  </w:style>
  <w:style w:type="character" w:customStyle="1" w:styleId="Znakiprzypiswdolnych">
    <w:name w:val="Znaki przypisów dolnych"/>
    <w:rsid w:val="00622BC4"/>
    <w:rPr>
      <w:vertAlign w:val="superscript"/>
    </w:rPr>
  </w:style>
  <w:style w:type="character" w:customStyle="1" w:styleId="TekstprzypisukocowegoZnak">
    <w:name w:val="Tekst przypisu końcowego Znak"/>
    <w:rsid w:val="00622BC4"/>
    <w:rPr>
      <w:rFonts w:ascii="Calibri" w:eastAsia="SimSun" w:hAnsi="Calibri" w:cs="font571"/>
    </w:rPr>
  </w:style>
  <w:style w:type="character" w:customStyle="1" w:styleId="Znakiprzypiswkocowych">
    <w:name w:val="Znaki przypisów końcowych"/>
    <w:rsid w:val="00622BC4"/>
    <w:rPr>
      <w:vertAlign w:val="superscript"/>
    </w:rPr>
  </w:style>
  <w:style w:type="character" w:styleId="Pogrubienie">
    <w:name w:val="Strong"/>
    <w:qFormat/>
    <w:rsid w:val="00622BC4"/>
    <w:rPr>
      <w:b/>
      <w:bCs/>
    </w:rPr>
  </w:style>
  <w:style w:type="character" w:styleId="Hipercze">
    <w:name w:val="Hyperlink"/>
    <w:rsid w:val="00622BC4"/>
    <w:rPr>
      <w:color w:val="0563C1"/>
      <w:u w:val="single"/>
    </w:rPr>
  </w:style>
  <w:style w:type="character" w:styleId="Odwoanieprzypisudolnego">
    <w:name w:val="footnote reference"/>
    <w:rsid w:val="00622BC4"/>
    <w:rPr>
      <w:vertAlign w:val="superscript"/>
    </w:rPr>
  </w:style>
  <w:style w:type="character" w:styleId="Odwoanieprzypisukocowego">
    <w:name w:val="endnote reference"/>
    <w:rsid w:val="00622BC4"/>
    <w:rPr>
      <w:vertAlign w:val="superscript"/>
    </w:rPr>
  </w:style>
  <w:style w:type="paragraph" w:customStyle="1" w:styleId="Nagwek3">
    <w:name w:val="Nagłówek3"/>
    <w:basedOn w:val="Normalny"/>
    <w:next w:val="Tekstpodstawowy"/>
    <w:rsid w:val="00622BC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22BC4"/>
    <w:pPr>
      <w:spacing w:after="120"/>
    </w:pPr>
  </w:style>
  <w:style w:type="paragraph" w:styleId="Lista">
    <w:name w:val="List"/>
    <w:basedOn w:val="Tekstpodstawowy"/>
    <w:rsid w:val="00622BC4"/>
    <w:rPr>
      <w:rFonts w:cs="Lucida Sans"/>
    </w:rPr>
  </w:style>
  <w:style w:type="paragraph" w:styleId="Legenda">
    <w:name w:val="caption"/>
    <w:basedOn w:val="Normalny"/>
    <w:qFormat/>
    <w:rsid w:val="00622B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622BC4"/>
    <w:pPr>
      <w:suppressLineNumbers/>
    </w:pPr>
    <w:rPr>
      <w:rFonts w:cs="Lucida Sans"/>
    </w:rPr>
  </w:style>
  <w:style w:type="paragraph" w:customStyle="1" w:styleId="Nagwek2">
    <w:name w:val="Nagłówek2"/>
    <w:basedOn w:val="Normalny"/>
    <w:next w:val="Tekstpodstawowy"/>
    <w:rsid w:val="00622BC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2">
    <w:name w:val="Podpis2"/>
    <w:basedOn w:val="Normalny"/>
    <w:rsid w:val="00622BC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rsid w:val="00622BC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1">
    <w:name w:val="Podpis1"/>
    <w:basedOn w:val="Normalny"/>
    <w:rsid w:val="00622BC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kapitzlist1">
    <w:name w:val="Akapit z listą1"/>
    <w:basedOn w:val="Normalny"/>
    <w:rsid w:val="00622BC4"/>
    <w:pPr>
      <w:ind w:left="720"/>
    </w:pPr>
  </w:style>
  <w:style w:type="paragraph" w:styleId="Bezodstpw">
    <w:name w:val="No Spacing"/>
    <w:qFormat/>
    <w:rsid w:val="00622BC4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rsid w:val="00622BC4"/>
    <w:rPr>
      <w:sz w:val="20"/>
      <w:szCs w:val="20"/>
    </w:rPr>
  </w:style>
  <w:style w:type="paragraph" w:styleId="Akapitzlist">
    <w:name w:val="List Paragraph"/>
    <w:basedOn w:val="Normalny"/>
    <w:qFormat/>
    <w:rsid w:val="00622BC4"/>
    <w:pPr>
      <w:suppressAutoHyphens w:val="0"/>
      <w:spacing w:after="200" w:line="276" w:lineRule="auto"/>
      <w:ind w:left="720"/>
      <w:contextualSpacing/>
    </w:pPr>
    <w:rPr>
      <w:rFonts w:eastAsia="Calibri" w:cs="Times New Roman"/>
    </w:rPr>
  </w:style>
  <w:style w:type="paragraph" w:styleId="Tekstprzypisukocowego">
    <w:name w:val="endnote text"/>
    <w:basedOn w:val="Normalny"/>
    <w:rsid w:val="00622BC4"/>
    <w:rPr>
      <w:sz w:val="20"/>
      <w:szCs w:val="20"/>
    </w:rPr>
  </w:style>
  <w:style w:type="character" w:customStyle="1" w:styleId="object">
    <w:name w:val="object"/>
    <w:basedOn w:val="Domylnaczcionkaakapitu"/>
    <w:rsid w:val="0079014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03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0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sp24.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B70B0-1C56-4DF1-B7CA-ADE9AA65A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1827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Katarzyna</cp:lastModifiedBy>
  <cp:revision>5</cp:revision>
  <cp:lastPrinted>1995-11-22T01:41:00Z</cp:lastPrinted>
  <dcterms:created xsi:type="dcterms:W3CDTF">2020-05-19T11:32:00Z</dcterms:created>
  <dcterms:modified xsi:type="dcterms:W3CDTF">2020-05-19T11:41:00Z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